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45A2" w:rsidRDefault="008645A2">
      <w:pPr>
        <w:ind w:firstLine="0"/>
        <w:jc w:val="center"/>
      </w:pPr>
      <w:r>
        <w:rPr>
          <w:b/>
          <w:bCs/>
        </w:rPr>
        <w:t xml:space="preserve">ΤΥΠΟΠΟΙΗΜΕΝΟ ΕΝΤΥΠΟ ΥΠΕΥΘΥΝΗΣ ΔΗΛΩΣΗΣ </w:t>
      </w:r>
      <w:r>
        <w:rPr>
          <w:b/>
          <w:bCs/>
          <w:sz w:val="24"/>
          <w:szCs w:val="24"/>
        </w:rPr>
        <w:t>(TEΥΔ)</w:t>
      </w:r>
    </w:p>
    <w:p w:rsidR="008645A2" w:rsidRDefault="008645A2">
      <w:pPr>
        <w:jc w:val="center"/>
      </w:pPr>
      <w:r>
        <w:rPr>
          <w:b/>
          <w:bCs/>
          <w:sz w:val="24"/>
          <w:szCs w:val="24"/>
        </w:rPr>
        <w:t>[άρθρου 79 παρ. 4 ν. 4412/2016 (Α 147)]</w:t>
      </w:r>
    </w:p>
    <w:p w:rsidR="008645A2" w:rsidRDefault="008645A2">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8645A2" w:rsidRDefault="008645A2">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8645A2" w:rsidRDefault="008645A2">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8645A2">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8645A2" w:rsidRDefault="008645A2">
            <w:pPr>
              <w:spacing w:after="0"/>
              <w:ind w:firstLine="0"/>
            </w:pPr>
            <w:r>
              <w:rPr>
                <w:b/>
                <w:bCs/>
              </w:rPr>
              <w:t>Α: Ονομασία, διεύθυνση και στοιχεία επικοινωνίας της αναθέτουσας αρχής (αα)/ αναθέτοντα φορέα (αφ)</w:t>
            </w:r>
          </w:p>
          <w:p w:rsidR="008645A2" w:rsidRDefault="008645A2">
            <w:pPr>
              <w:spacing w:after="0"/>
              <w:ind w:firstLine="0"/>
            </w:pPr>
            <w:r>
              <w:t>- Ονομασία:</w:t>
            </w:r>
            <w:r w:rsidR="00F815E8">
              <w:t xml:space="preserve"> [</w:t>
            </w:r>
            <w:r w:rsidR="00F815E8" w:rsidRPr="00F815E8">
              <w:rPr>
                <w:b/>
              </w:rPr>
              <w:t>ΔΗΜ</w:t>
            </w:r>
            <w:r w:rsidR="00F027A5">
              <w:rPr>
                <w:b/>
              </w:rPr>
              <w:t>ΟΤΙΚΗ ΕΠΙΧΕΙΡΗΣΗ ΥΔΡΕΥΣΗΣ ΑΠΟΧΕΤΕΥΣΗΣ ΑΡΔΕΥΣΗΣ ΔΗΜΟΥ ΒΙΣΑΛΤΙΑΣ</w:t>
            </w:r>
            <w:r>
              <w:t>]</w:t>
            </w:r>
          </w:p>
          <w:p w:rsidR="008645A2" w:rsidRDefault="008645A2">
            <w:pPr>
              <w:spacing w:after="0"/>
              <w:ind w:firstLine="0"/>
            </w:pPr>
            <w:r>
              <w:t>- Κωδικός  Αναθέτουσας Αρχής / Αν</w:t>
            </w:r>
            <w:r w:rsidR="006E13F7">
              <w:t>αθέτοντα Φορέα ΚΗΜΔΗΣ : [</w:t>
            </w:r>
            <w:r w:rsidR="006E13F7" w:rsidRPr="006E13F7">
              <w:t>100010216</w:t>
            </w:r>
            <w:r>
              <w:t>]</w:t>
            </w:r>
          </w:p>
          <w:p w:rsidR="008645A2" w:rsidRDefault="008645A2">
            <w:pPr>
              <w:spacing w:after="0"/>
              <w:ind w:firstLine="0"/>
            </w:pPr>
            <w:r>
              <w:t>- Ταχυδρομική διεύ</w:t>
            </w:r>
            <w:r w:rsidR="00F815E8">
              <w:t>θυνση / Πόλη / Ταχ. Κωδικός: [</w:t>
            </w:r>
            <w:r w:rsidR="00897949">
              <w:rPr>
                <w:b/>
              </w:rPr>
              <w:t>28</w:t>
            </w:r>
            <w:r w:rsidR="00897949" w:rsidRPr="00897949">
              <w:rPr>
                <w:b/>
                <w:vertAlign w:val="superscript"/>
              </w:rPr>
              <w:t>Ης</w:t>
            </w:r>
            <w:r w:rsidR="00897949">
              <w:rPr>
                <w:b/>
              </w:rPr>
              <w:t xml:space="preserve"> ΟΚΤΩΒΡΙΟΥ 8 -</w:t>
            </w:r>
            <w:r w:rsidR="00F815E8" w:rsidRPr="00F815E8">
              <w:rPr>
                <w:b/>
              </w:rPr>
              <w:t xml:space="preserve"> ΝΙΓΡΙΤΑ 62200</w:t>
            </w:r>
            <w:r>
              <w:t>]</w:t>
            </w:r>
          </w:p>
          <w:p w:rsidR="008645A2" w:rsidRDefault="00F815E8">
            <w:pPr>
              <w:spacing w:after="0"/>
              <w:ind w:firstLine="0"/>
            </w:pPr>
            <w:r>
              <w:t>- Αρμόδιος για πληροφορίες: [</w:t>
            </w:r>
            <w:r w:rsidR="00421C8C">
              <w:rPr>
                <w:b/>
              </w:rPr>
              <w:t>Άγγελος Τσιμπούκας</w:t>
            </w:r>
            <w:r w:rsidR="008645A2">
              <w:t>]</w:t>
            </w:r>
          </w:p>
          <w:p w:rsidR="008645A2" w:rsidRDefault="00BA03DB">
            <w:pPr>
              <w:spacing w:after="0"/>
              <w:ind w:firstLine="0"/>
            </w:pPr>
            <w:r>
              <w:t>- Τηλέφωνο: [ 2322</w:t>
            </w:r>
            <w:r w:rsidR="00C50A2A">
              <w:t>025510</w:t>
            </w:r>
            <w:r w:rsidR="008645A2">
              <w:t>]</w:t>
            </w:r>
          </w:p>
          <w:p w:rsidR="008645A2" w:rsidRDefault="00F815E8">
            <w:pPr>
              <w:spacing w:after="0"/>
              <w:ind w:firstLine="0"/>
            </w:pPr>
            <w:r>
              <w:t>- Ηλ. ταχυδρομείο: [</w:t>
            </w:r>
            <w:r w:rsidR="00A61F4B">
              <w:rPr>
                <w:lang w:val="en-US"/>
              </w:rPr>
              <w:t>Deyan</w:t>
            </w:r>
            <w:r w:rsidR="00A61F4B" w:rsidRPr="00A61F4B">
              <w:t>62200@</w:t>
            </w:r>
            <w:r w:rsidR="00A61F4B">
              <w:rPr>
                <w:lang w:val="en-US"/>
              </w:rPr>
              <w:t>gmail</w:t>
            </w:r>
            <w:r w:rsidR="00A61F4B" w:rsidRPr="00A61F4B">
              <w:t>.</w:t>
            </w:r>
            <w:r w:rsidR="00A61F4B">
              <w:rPr>
                <w:lang w:val="en-US"/>
              </w:rPr>
              <w:t>com</w:t>
            </w:r>
            <w:r w:rsidR="008645A2">
              <w:t>]</w:t>
            </w:r>
          </w:p>
          <w:p w:rsidR="008645A2" w:rsidRDefault="008645A2" w:rsidP="00A61F4B">
            <w:pPr>
              <w:spacing w:after="0"/>
              <w:ind w:firstLine="0"/>
            </w:pPr>
            <w:r>
              <w:t>- Διεύθυνση στο Διαδίκτ</w:t>
            </w:r>
            <w:r w:rsidR="0035740C">
              <w:t>υο (διεύθυνση δικτυακού τόπου)</w:t>
            </w:r>
            <w:r w:rsidR="00F815E8">
              <w:t>: [</w:t>
            </w:r>
            <w:r w:rsidR="00F815E8">
              <w:rPr>
                <w:lang w:val="en-US"/>
              </w:rPr>
              <w:t>www</w:t>
            </w:r>
            <w:r w:rsidR="00F815E8" w:rsidRPr="00F815E8">
              <w:t>.</w:t>
            </w:r>
            <w:r w:rsidR="00A61F4B">
              <w:rPr>
                <w:lang w:val="en-US"/>
              </w:rPr>
              <w:t>deyab</w:t>
            </w:r>
            <w:r w:rsidR="00F815E8" w:rsidRPr="00F815E8">
              <w:t>.</w:t>
            </w:r>
            <w:r w:rsidR="00F815E8">
              <w:rPr>
                <w:lang w:val="en-US"/>
              </w:rPr>
              <w:t>gr</w:t>
            </w:r>
            <w:r>
              <w:t>]</w:t>
            </w:r>
          </w:p>
        </w:tc>
      </w:tr>
      <w:tr w:rsidR="008645A2">
        <w:tc>
          <w:tcPr>
            <w:tcW w:w="8965" w:type="dxa"/>
            <w:tcBorders>
              <w:left w:val="single" w:sz="1" w:space="0" w:color="000000"/>
              <w:bottom w:val="single" w:sz="1" w:space="0" w:color="000000"/>
              <w:right w:val="single" w:sz="1" w:space="0" w:color="000000"/>
            </w:tcBorders>
            <w:shd w:val="clear" w:color="auto" w:fill="B2B2B2"/>
          </w:tcPr>
          <w:p w:rsidR="008645A2" w:rsidRDefault="008645A2">
            <w:pPr>
              <w:spacing w:after="0"/>
              <w:ind w:firstLine="0"/>
            </w:pPr>
            <w:r>
              <w:rPr>
                <w:b/>
                <w:bCs/>
              </w:rPr>
              <w:t>Β: Πληροφορίες σχετικά με τη διαδικασία σύναψης σύμβασης</w:t>
            </w:r>
          </w:p>
          <w:p w:rsidR="008645A2" w:rsidRPr="007942DC" w:rsidRDefault="008645A2">
            <w:pPr>
              <w:spacing w:after="0"/>
              <w:ind w:firstLine="0"/>
            </w:pPr>
            <w:r>
              <w:t>- Τίτλος ή σύντομη περιγραφή της δημόσιας σύμβασης</w:t>
            </w:r>
            <w:r w:rsidR="00F815E8">
              <w:t xml:space="preserve">: </w:t>
            </w:r>
            <w:r w:rsidR="00A747E6">
              <w:t>[</w:t>
            </w:r>
            <w:r w:rsidR="002B2E89">
              <w:t>Εκσυγχρονισμός δικτύου ύδρευσης στους τομείς Β, Γ &amp; Δ της Δ.Κ Νιγρίτας</w:t>
            </w:r>
            <w:r w:rsidR="00043A30">
              <w:t>-</w:t>
            </w:r>
            <w:r w:rsidR="00043A30">
              <w:rPr>
                <w:lang w:val="en-US"/>
              </w:rPr>
              <w:t>CPV</w:t>
            </w:r>
            <w:r w:rsidR="007942DC" w:rsidRPr="00EE1B3D">
              <w:rPr>
                <w:rFonts w:ascii="Cambria" w:hAnsi="Cambria"/>
              </w:rPr>
              <w:t>45231300-8(Κατασκευαστικές εργασίες για αγωγούς ύδρευσης &amp; αποχέτευσης</w:t>
            </w:r>
            <w:r w:rsidR="007942DC" w:rsidRPr="007942DC">
              <w:t>)</w:t>
            </w:r>
          </w:p>
          <w:p w:rsidR="008645A2" w:rsidRDefault="00070FC4">
            <w:pPr>
              <w:spacing w:after="0"/>
              <w:ind w:firstLine="0"/>
            </w:pPr>
            <w:r>
              <w:t xml:space="preserve">- Κωδικός στο ΚΗΜΔΗΣ: </w:t>
            </w:r>
            <w:r w:rsidRPr="00CA0538">
              <w:t>[19</w:t>
            </w:r>
            <w:r>
              <w:rPr>
                <w:lang w:val="en-US"/>
              </w:rPr>
              <w:t>PROC</w:t>
            </w:r>
            <w:r w:rsidRPr="00CA0538">
              <w:t>004478361</w:t>
            </w:r>
            <w:r w:rsidR="008645A2">
              <w:t>]</w:t>
            </w:r>
          </w:p>
          <w:p w:rsidR="00031D38" w:rsidRDefault="00031D38">
            <w:pPr>
              <w:spacing w:after="0"/>
              <w:ind w:firstLine="0"/>
            </w:pPr>
            <w:r>
              <w:t>- ΑΑ Συστήματος ΕΣΗΔΗΣ ηλεκτρονικού διαγωνισμού:[</w:t>
            </w:r>
            <w:r w:rsidRPr="004B1488">
              <w:rPr>
                <w:b/>
              </w:rPr>
              <w:t>80479</w:t>
            </w:r>
            <w:r>
              <w:t>]</w:t>
            </w:r>
          </w:p>
          <w:p w:rsidR="008645A2" w:rsidRDefault="008645A2">
            <w:pPr>
              <w:spacing w:after="0"/>
              <w:ind w:firstLine="0"/>
            </w:pPr>
            <w:r>
              <w:t xml:space="preserve">- Η σύμβαση αναφέρεται σε έργα, προμήθειες, ή υπηρεσίες : </w:t>
            </w:r>
            <w:r w:rsidR="00323572">
              <w:t>[</w:t>
            </w:r>
            <w:r w:rsidR="00323572" w:rsidRPr="00323572">
              <w:rPr>
                <w:b/>
              </w:rPr>
              <w:t>ΕΡΓΟ</w:t>
            </w:r>
            <w:r>
              <w:t>]</w:t>
            </w:r>
          </w:p>
          <w:p w:rsidR="008645A2" w:rsidRDefault="008645A2">
            <w:pPr>
              <w:spacing w:after="0"/>
              <w:ind w:firstLine="0"/>
            </w:pPr>
            <w:r>
              <w:t>- Εφόσον υφίστανται, ένδειξη ύπαρξης σχετικών τμημάτων : [……]</w:t>
            </w:r>
          </w:p>
          <w:p w:rsidR="00C11063" w:rsidRDefault="008645A2">
            <w:pPr>
              <w:spacing w:after="0"/>
              <w:ind w:firstLine="0"/>
            </w:pPr>
            <w:r>
              <w:t xml:space="preserve">- Αριθμός αναφοράς που αποδίδεται στον </w:t>
            </w:r>
            <w:r w:rsidR="00C11063">
              <w:t>φάκελο από την αναθέτουσα αρχή</w:t>
            </w:r>
            <w:r w:rsidR="006C0C3A">
              <w:t>:</w:t>
            </w:r>
          </w:p>
          <w:p w:rsidR="008645A2" w:rsidRDefault="006C0C3A">
            <w:pPr>
              <w:spacing w:after="0"/>
              <w:ind w:firstLine="0"/>
            </w:pPr>
            <w:r>
              <w:t xml:space="preserve"> [Αριθμός μελέτης: </w:t>
            </w:r>
            <w:r w:rsidR="002F065E">
              <w:t>7</w:t>
            </w:r>
            <w:r w:rsidR="00323572">
              <w:t>/ 201</w:t>
            </w:r>
            <w:r w:rsidR="00C337DA" w:rsidRPr="00F112AB">
              <w:t>8</w:t>
            </w:r>
            <w:r w:rsidR="008645A2">
              <w:t>]</w:t>
            </w:r>
          </w:p>
        </w:tc>
      </w:tr>
    </w:tbl>
    <w:p w:rsidR="008645A2" w:rsidRDefault="008645A2"/>
    <w:p w:rsidR="008645A2" w:rsidRDefault="008645A2">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8645A2" w:rsidRDefault="008645A2">
      <w:pPr>
        <w:pageBreakBefore/>
        <w:ind w:firstLine="0"/>
        <w:jc w:val="center"/>
      </w:pPr>
      <w:r>
        <w:rPr>
          <w:b/>
          <w:bCs/>
          <w:u w:val="single"/>
        </w:rPr>
        <w:lastRenderedPageBreak/>
        <w:t>Μέρος II: Πληροφορίες σχετικά με τον οικονομικό φορέα</w:t>
      </w:r>
    </w:p>
    <w:p w:rsidR="008645A2" w:rsidRDefault="008645A2">
      <w:pPr>
        <w:ind w:firstLine="0"/>
        <w:jc w:val="center"/>
      </w:pPr>
      <w:r>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8645A2" w:rsidTr="0032357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rPr>
                <w:b/>
                <w:i/>
              </w:rPr>
              <w:t>Απάντηση:</w:t>
            </w:r>
          </w:p>
        </w:tc>
      </w:tr>
      <w:tr w:rsidR="008645A2" w:rsidTr="0032357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   ]</w:t>
            </w:r>
          </w:p>
        </w:tc>
      </w:tr>
      <w:tr w:rsidR="008645A2" w:rsidTr="0032357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Αριθμός φορολογικού μητρώου (ΑΦΜ):</w:t>
            </w:r>
          </w:p>
          <w:p w:rsidR="008645A2" w:rsidRDefault="008645A2">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   ]</w:t>
            </w:r>
          </w:p>
        </w:tc>
      </w:tr>
      <w:tr w:rsidR="008645A2" w:rsidTr="0032357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w:t>
            </w:r>
          </w:p>
        </w:tc>
      </w:tr>
      <w:tr w:rsidR="008645A2" w:rsidTr="00323572">
        <w:trPr>
          <w:trHeight w:val="1533"/>
        </w:trPr>
        <w:tc>
          <w:tcPr>
            <w:tcW w:w="4479" w:type="dxa"/>
            <w:tcBorders>
              <w:top w:val="single" w:sz="4" w:space="0" w:color="000000"/>
              <w:left w:val="single" w:sz="4" w:space="0" w:color="000000"/>
              <w:bottom w:val="single" w:sz="4" w:space="0" w:color="000000"/>
            </w:tcBorders>
            <w:shd w:val="clear" w:color="auto" w:fill="auto"/>
          </w:tcPr>
          <w:p w:rsidR="008645A2" w:rsidRDefault="008645A2">
            <w:pPr>
              <w:shd w:val="clear" w:color="auto" w:fill="FFFFFF"/>
              <w:spacing w:after="0"/>
              <w:ind w:firstLine="0"/>
            </w:pPr>
            <w:r>
              <w:t>Αρμόδιος ή αρμόδιοι</w:t>
            </w:r>
            <w:r>
              <w:rPr>
                <w:rStyle w:val="a5"/>
                <w:vertAlign w:val="superscript"/>
              </w:rPr>
              <w:endnoteReference w:id="3"/>
            </w:r>
            <w:r>
              <w:t>:</w:t>
            </w:r>
          </w:p>
          <w:p w:rsidR="008645A2" w:rsidRDefault="008645A2">
            <w:pPr>
              <w:spacing w:after="0"/>
              <w:ind w:firstLine="0"/>
            </w:pPr>
            <w:r>
              <w:t>Τηλέφωνο:</w:t>
            </w:r>
          </w:p>
          <w:p w:rsidR="008645A2" w:rsidRDefault="008645A2">
            <w:pPr>
              <w:spacing w:after="0"/>
              <w:ind w:firstLine="0"/>
            </w:pPr>
            <w:r>
              <w:t>Ηλ. ταχυδρομείο:</w:t>
            </w:r>
          </w:p>
          <w:p w:rsidR="008645A2" w:rsidRDefault="008645A2">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w:t>
            </w:r>
          </w:p>
          <w:p w:rsidR="008645A2" w:rsidRDefault="008645A2">
            <w:pPr>
              <w:spacing w:after="0"/>
              <w:ind w:firstLine="0"/>
            </w:pPr>
            <w:r>
              <w:t>[……]</w:t>
            </w:r>
          </w:p>
          <w:p w:rsidR="008645A2" w:rsidRDefault="008645A2">
            <w:pPr>
              <w:spacing w:after="0"/>
              <w:ind w:firstLine="0"/>
            </w:pPr>
            <w:r>
              <w:t>[……]</w:t>
            </w:r>
          </w:p>
          <w:p w:rsidR="008645A2" w:rsidRDefault="008645A2">
            <w:pPr>
              <w:spacing w:after="0"/>
              <w:ind w:firstLine="0"/>
            </w:pPr>
            <w:r>
              <w:t>[……]</w:t>
            </w:r>
          </w:p>
        </w:tc>
      </w:tr>
      <w:tr w:rsidR="008645A2" w:rsidTr="0032357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rPr>
                <w:b/>
                <w:bCs/>
                <w:i/>
                <w:iCs/>
              </w:rPr>
              <w:t>Απάντηση:</w:t>
            </w:r>
          </w:p>
        </w:tc>
      </w:tr>
      <w:tr w:rsidR="008645A2" w:rsidTr="0032357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napToGrid w:val="0"/>
              <w:spacing w:after="0"/>
              <w:ind w:firstLine="0"/>
            </w:pPr>
          </w:p>
        </w:tc>
      </w:tr>
      <w:tr w:rsidR="008645A2" w:rsidTr="00323572">
        <w:tc>
          <w:tcPr>
            <w:tcW w:w="4479" w:type="dxa"/>
            <w:tcBorders>
              <w:left w:val="single" w:sz="4" w:space="0" w:color="000000"/>
              <w:bottom w:val="single" w:sz="4" w:space="0" w:color="000000"/>
            </w:tcBorders>
            <w:shd w:val="clear" w:color="auto" w:fill="auto"/>
          </w:tcPr>
          <w:p w:rsidR="008645A2" w:rsidRDefault="008645A2">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645A2" w:rsidRDefault="008645A2">
            <w:pPr>
              <w:spacing w:after="0"/>
              <w:ind w:firstLine="0"/>
            </w:pPr>
            <w:r>
              <w:t>[] Ναι [] Όχι [] Άνευ αντικειμένου</w:t>
            </w:r>
          </w:p>
        </w:tc>
      </w:tr>
      <w:tr w:rsidR="008645A2" w:rsidTr="0032357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b/>
              </w:rPr>
              <w:t>Εάν ναι</w:t>
            </w:r>
            <w:r>
              <w:t>:</w:t>
            </w:r>
          </w:p>
          <w:p w:rsidR="008645A2" w:rsidRDefault="008645A2">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645A2" w:rsidRDefault="008645A2">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8645A2" w:rsidRDefault="008645A2">
            <w:pPr>
              <w:spacing w:after="0"/>
              <w:ind w:firstLine="0"/>
            </w:pPr>
            <w:r>
              <w:t>β) Εάν το πιστοποιητικό εγγραφής ή η πιστοποίηση διατίθεται ηλεκτρονικά, αναφέρετε:</w:t>
            </w:r>
          </w:p>
          <w:p w:rsidR="008645A2" w:rsidRDefault="008645A2">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8645A2" w:rsidRDefault="008645A2">
            <w:pPr>
              <w:spacing w:after="0"/>
              <w:ind w:firstLine="0"/>
            </w:pPr>
            <w:r>
              <w:t>δ) Η εγγραφή ή η πιστοποίηση καλύπτει όλα τα απαιτούμενα κριτήρια επιλογής;</w:t>
            </w:r>
          </w:p>
          <w:p w:rsidR="008645A2" w:rsidRDefault="008645A2">
            <w:pPr>
              <w:spacing w:after="0"/>
              <w:ind w:firstLine="0"/>
            </w:pPr>
            <w:r>
              <w:rPr>
                <w:b/>
              </w:rPr>
              <w:t>Εάν όχι:</w:t>
            </w:r>
          </w:p>
          <w:p w:rsidR="008645A2" w:rsidRDefault="008645A2">
            <w:pPr>
              <w:spacing w:after="0"/>
              <w:ind w:firstLine="0"/>
            </w:pPr>
            <w:r>
              <w:rPr>
                <w:b/>
                <w:u w:val="single"/>
              </w:rPr>
              <w:t xml:space="preserve">Επιπροσθέτως, συμπληρώστε τις </w:t>
            </w:r>
            <w:r>
              <w:rPr>
                <w:b/>
                <w:u w:val="single"/>
              </w:rPr>
              <w:lastRenderedPageBreak/>
              <w:t>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8645A2" w:rsidRDefault="008645A2">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645A2" w:rsidRDefault="008645A2">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napToGrid w:val="0"/>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r>
              <w:t>α) [……]</w:t>
            </w:r>
          </w:p>
          <w:p w:rsidR="008645A2" w:rsidRDefault="008645A2">
            <w:pPr>
              <w:spacing w:after="0"/>
              <w:ind w:firstLine="0"/>
            </w:pPr>
          </w:p>
          <w:p w:rsidR="008645A2" w:rsidRDefault="008645A2">
            <w:pPr>
              <w:spacing w:after="0"/>
              <w:ind w:firstLine="0"/>
            </w:pPr>
          </w:p>
          <w:p w:rsidR="008645A2" w:rsidRDefault="008645A2">
            <w:pPr>
              <w:spacing w:after="0"/>
              <w:ind w:firstLine="0"/>
            </w:pPr>
            <w:r>
              <w:rPr>
                <w:i/>
              </w:rPr>
              <w:t>β) (διαδικτυακή διεύθυνση, αρχή ή φορέας έκδοσης, επακριβή στοιχεία αναφοράς των εγγράφων):[……][……][……][……]</w:t>
            </w:r>
          </w:p>
          <w:p w:rsidR="008645A2" w:rsidRDefault="008645A2">
            <w:pPr>
              <w:spacing w:after="0"/>
              <w:ind w:firstLine="0"/>
            </w:pPr>
            <w:r>
              <w:t>γ) [……]</w:t>
            </w: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r>
              <w:t>δ) [] Ναι [] Όχι</w:t>
            </w: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r>
              <w:t>ε) [] Ναι [] Όχι</w:t>
            </w: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rPr>
                <w:i/>
              </w:rPr>
            </w:pPr>
          </w:p>
          <w:p w:rsidR="008645A2" w:rsidRDefault="008645A2">
            <w:pPr>
              <w:spacing w:after="0"/>
              <w:ind w:firstLine="0"/>
              <w:rPr>
                <w:i/>
              </w:rPr>
            </w:pPr>
          </w:p>
          <w:p w:rsidR="008645A2" w:rsidRDefault="008645A2">
            <w:pPr>
              <w:spacing w:after="0"/>
              <w:ind w:firstLine="0"/>
              <w:rPr>
                <w:i/>
              </w:rPr>
            </w:pPr>
          </w:p>
          <w:p w:rsidR="008645A2" w:rsidRDefault="008645A2">
            <w:pPr>
              <w:spacing w:after="0"/>
              <w:ind w:firstLine="0"/>
              <w:rPr>
                <w:i/>
              </w:rPr>
            </w:pPr>
          </w:p>
          <w:p w:rsidR="008645A2" w:rsidRDefault="008645A2">
            <w:pPr>
              <w:spacing w:after="0"/>
              <w:ind w:firstLine="0"/>
              <w:rPr>
                <w:i/>
              </w:rPr>
            </w:pPr>
          </w:p>
          <w:p w:rsidR="008645A2" w:rsidRDefault="008645A2">
            <w:pPr>
              <w:spacing w:after="0"/>
              <w:ind w:firstLine="0"/>
            </w:pPr>
            <w:r>
              <w:rPr>
                <w:i/>
              </w:rPr>
              <w:t>(διαδικτυακή διεύθυνση, αρχή ή φορέας έκδοσης, επακριβή στοιχεία αναφοράς των εγγράφων):</w:t>
            </w:r>
          </w:p>
          <w:p w:rsidR="008645A2" w:rsidRDefault="008645A2">
            <w:pPr>
              <w:spacing w:after="0"/>
              <w:ind w:firstLine="0"/>
            </w:pPr>
            <w:r>
              <w:rPr>
                <w:i/>
              </w:rPr>
              <w:t>[……][……][……][……]</w:t>
            </w:r>
          </w:p>
        </w:tc>
      </w:tr>
      <w:tr w:rsidR="008645A2" w:rsidTr="00323572">
        <w:tc>
          <w:tcPr>
            <w:tcW w:w="4479" w:type="dxa"/>
            <w:tcBorders>
              <w:left w:val="single" w:sz="4" w:space="0" w:color="000000"/>
              <w:bottom w:val="single" w:sz="4" w:space="0" w:color="000000"/>
            </w:tcBorders>
            <w:shd w:val="clear" w:color="auto" w:fill="auto"/>
          </w:tcPr>
          <w:p w:rsidR="008645A2" w:rsidRDefault="008645A2">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645A2" w:rsidRDefault="008645A2">
            <w:pPr>
              <w:spacing w:after="0"/>
              <w:ind w:firstLine="0"/>
            </w:pPr>
            <w:r>
              <w:rPr>
                <w:b/>
                <w:bCs/>
                <w:i/>
                <w:iCs/>
              </w:rPr>
              <w:t>Απάντηση:</w:t>
            </w:r>
          </w:p>
        </w:tc>
      </w:tr>
      <w:tr w:rsidR="008645A2" w:rsidTr="0032357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 Ναι [] Όχι</w:t>
            </w:r>
          </w:p>
        </w:tc>
      </w:tr>
      <w:tr w:rsidR="008645A2" w:rsidTr="0032357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645A2" w:rsidRDefault="008645A2">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8645A2" w:rsidTr="0032357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b/>
              </w:rPr>
              <w:t>Εάν ναι</w:t>
            </w:r>
            <w:r>
              <w:t>:</w:t>
            </w:r>
          </w:p>
          <w:p w:rsidR="008645A2" w:rsidRDefault="008645A2">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8645A2" w:rsidRDefault="008645A2">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8645A2" w:rsidRDefault="008645A2">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napToGrid w:val="0"/>
              <w:spacing w:after="0"/>
              <w:ind w:firstLine="0"/>
            </w:pPr>
          </w:p>
          <w:p w:rsidR="008645A2" w:rsidRDefault="008645A2">
            <w:pPr>
              <w:spacing w:after="0"/>
              <w:ind w:firstLine="0"/>
            </w:pPr>
            <w:r>
              <w:t>α) [……]</w:t>
            </w: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r>
              <w:t>β) [……]</w:t>
            </w:r>
          </w:p>
          <w:p w:rsidR="008645A2" w:rsidRDefault="008645A2">
            <w:pPr>
              <w:spacing w:after="0"/>
              <w:ind w:firstLine="0"/>
            </w:pPr>
          </w:p>
          <w:p w:rsidR="008645A2" w:rsidRDefault="008645A2">
            <w:pPr>
              <w:spacing w:after="0"/>
              <w:ind w:firstLine="0"/>
            </w:pPr>
          </w:p>
          <w:p w:rsidR="008645A2" w:rsidRDefault="008645A2">
            <w:pPr>
              <w:spacing w:after="0"/>
              <w:ind w:firstLine="0"/>
            </w:pPr>
            <w:r>
              <w:t>γ) [……]</w:t>
            </w:r>
          </w:p>
        </w:tc>
      </w:tr>
      <w:tr w:rsidR="008645A2" w:rsidTr="00323572">
        <w:tc>
          <w:tcPr>
            <w:tcW w:w="4479" w:type="dxa"/>
            <w:tcBorders>
              <w:top w:val="single" w:sz="4" w:space="0" w:color="000000"/>
              <w:left w:val="single" w:sz="4" w:space="0" w:color="000000"/>
              <w:bottom w:val="single" w:sz="4" w:space="0" w:color="000000"/>
            </w:tcBorders>
            <w:shd w:val="clear" w:color="auto" w:fill="auto"/>
          </w:tcPr>
          <w:p w:rsidR="008645A2" w:rsidRPr="00EB7E37" w:rsidRDefault="008645A2">
            <w:pPr>
              <w:spacing w:after="0"/>
              <w:ind w:firstLine="0"/>
              <w:rPr>
                <w:strike/>
                <w:kern w:val="22"/>
              </w:rPr>
            </w:pPr>
            <w:r w:rsidRPr="00EB7E37">
              <w:rPr>
                <w:b/>
                <w:bCs/>
                <w:i/>
                <w:iCs/>
                <w:strike/>
                <w:kern w:val="22"/>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Pr="00EB7E37" w:rsidRDefault="008645A2">
            <w:pPr>
              <w:spacing w:after="0"/>
              <w:ind w:firstLine="0"/>
              <w:rPr>
                <w:strike/>
                <w:kern w:val="22"/>
              </w:rPr>
            </w:pPr>
            <w:r w:rsidRPr="00EB7E37">
              <w:rPr>
                <w:b/>
                <w:bCs/>
                <w:i/>
                <w:iCs/>
                <w:strike/>
                <w:kern w:val="22"/>
              </w:rPr>
              <w:t>Απάντηση:</w:t>
            </w:r>
          </w:p>
        </w:tc>
      </w:tr>
      <w:tr w:rsidR="008645A2" w:rsidTr="00323572">
        <w:tc>
          <w:tcPr>
            <w:tcW w:w="4479" w:type="dxa"/>
            <w:tcBorders>
              <w:top w:val="single" w:sz="4" w:space="0" w:color="000000"/>
              <w:left w:val="single" w:sz="4" w:space="0" w:color="000000"/>
              <w:bottom w:val="single" w:sz="4" w:space="0" w:color="000000"/>
            </w:tcBorders>
            <w:shd w:val="clear" w:color="auto" w:fill="auto"/>
          </w:tcPr>
          <w:p w:rsidR="008645A2" w:rsidRPr="00EB7E37" w:rsidRDefault="008645A2">
            <w:pPr>
              <w:spacing w:after="0"/>
              <w:ind w:firstLine="0"/>
              <w:rPr>
                <w:strike/>
                <w:kern w:val="22"/>
              </w:rPr>
            </w:pPr>
            <w:r w:rsidRPr="00EB7E37">
              <w:rPr>
                <w:strike/>
                <w:kern w:val="22"/>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   ]</w:t>
            </w:r>
          </w:p>
        </w:tc>
      </w:tr>
    </w:tbl>
    <w:p w:rsidR="008645A2" w:rsidRDefault="008645A2"/>
    <w:p w:rsidR="008645A2" w:rsidRDefault="008645A2">
      <w:pPr>
        <w:pageBreakBefore/>
        <w:ind w:firstLine="0"/>
        <w:jc w:val="center"/>
      </w:pPr>
      <w:r>
        <w:rPr>
          <w:b/>
          <w:bCs/>
        </w:rPr>
        <w:lastRenderedPageBreak/>
        <w:t>Β: Πληροφορίες σχετικά με τους νόμιμους εκπροσώπους του οικονομικού φορέα</w:t>
      </w:r>
    </w:p>
    <w:p w:rsidR="008645A2" w:rsidRDefault="008645A2">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rPr>
                <w:b/>
                <w:i/>
              </w:rPr>
              <w:t>Απάντηση:</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Ονοματεπώνυμο</w:t>
            </w:r>
          </w:p>
          <w:p w:rsidR="008645A2" w:rsidRDefault="008645A2">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w:t>
            </w:r>
          </w:p>
          <w:p w:rsidR="008645A2" w:rsidRDefault="008645A2">
            <w:pPr>
              <w:spacing w:after="0"/>
              <w:ind w:firstLine="0"/>
            </w:pPr>
            <w:r>
              <w:t>[……]</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w:t>
            </w:r>
          </w:p>
        </w:tc>
      </w:tr>
    </w:tbl>
    <w:p w:rsidR="008645A2" w:rsidRDefault="008645A2">
      <w:pPr>
        <w:pStyle w:val="SectionTitle"/>
        <w:ind w:left="850" w:firstLine="0"/>
      </w:pPr>
    </w:p>
    <w:p w:rsidR="008645A2" w:rsidRDefault="008645A2">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p>
    <w:tbl>
      <w:tblPr>
        <w:tblW w:w="0" w:type="auto"/>
        <w:tblInd w:w="108" w:type="dxa"/>
        <w:tblLayout w:type="fixed"/>
        <w:tblLook w:val="0000"/>
      </w:tblPr>
      <w:tblGrid>
        <w:gridCol w:w="4479"/>
        <w:gridCol w:w="4510"/>
      </w:tblGrid>
      <w:tr w:rsidR="008645A2">
        <w:trPr>
          <w:trHeight w:val="343"/>
        </w:trPr>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rPr>
                <w:b/>
                <w:i/>
              </w:rPr>
              <w:t>Απάντηση:</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[]Ναι []Όχι</w:t>
            </w:r>
          </w:p>
        </w:tc>
      </w:tr>
    </w:tbl>
    <w:p w:rsidR="008645A2" w:rsidRDefault="008645A2">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8645A2" w:rsidRDefault="008645A2">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645A2" w:rsidRDefault="008645A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645A2" w:rsidRDefault="008645A2">
      <w:pPr>
        <w:ind w:firstLine="0"/>
        <w:jc w:val="center"/>
      </w:pPr>
    </w:p>
    <w:p w:rsidR="008645A2" w:rsidRDefault="008645A2">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8645A2" w:rsidRDefault="008645A2">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rPr>
                <w:b/>
                <w:i/>
              </w:rPr>
              <w:t>Απάντηση:</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[]Ναι []Όχι</w:t>
            </w:r>
          </w:p>
          <w:p w:rsidR="008645A2" w:rsidRDefault="008645A2">
            <w:pPr>
              <w:spacing w:after="0"/>
              <w:ind w:firstLine="0"/>
            </w:pPr>
          </w:p>
          <w:p w:rsidR="008645A2" w:rsidRDefault="008645A2">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8645A2" w:rsidRDefault="008645A2">
            <w:pPr>
              <w:spacing w:after="0"/>
              <w:ind w:firstLine="0"/>
            </w:pPr>
            <w:r>
              <w:t>[…]</w:t>
            </w:r>
          </w:p>
        </w:tc>
      </w:tr>
    </w:tbl>
    <w:p w:rsidR="008645A2" w:rsidRDefault="008645A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645A2" w:rsidRDefault="008645A2">
      <w:pPr>
        <w:pageBreakBefore/>
        <w:jc w:val="center"/>
      </w:pPr>
      <w:r>
        <w:rPr>
          <w:b/>
          <w:bCs/>
          <w:u w:val="single"/>
        </w:rPr>
        <w:lastRenderedPageBreak/>
        <w:t>Μέρος III: Λόγοι αποκλεισμού</w:t>
      </w:r>
    </w:p>
    <w:p w:rsidR="008645A2" w:rsidRDefault="008645A2">
      <w:pPr>
        <w:jc w:val="center"/>
      </w:pPr>
      <w:r>
        <w:rPr>
          <w:b/>
          <w:bCs/>
          <w:color w:val="000000"/>
        </w:rPr>
        <w:t>Α: Λόγοι αποκλεισμού που σχετίζονται με ποινικές καταδίκες</w:t>
      </w:r>
      <w:r>
        <w:rPr>
          <w:rStyle w:val="12"/>
          <w:color w:val="000000"/>
        </w:rPr>
        <w:endnoteReference w:id="8"/>
      </w:r>
    </w:p>
    <w:p w:rsidR="008645A2" w:rsidRDefault="008645A2">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8645A2" w:rsidRDefault="008645A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8645A2" w:rsidRDefault="008645A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8645A2" w:rsidRDefault="008645A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8645A2" w:rsidRDefault="008645A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8645A2" w:rsidRDefault="008645A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8645A2" w:rsidRDefault="008645A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10"/>
      </w:tblGrid>
      <w:tr w:rsidR="008645A2">
        <w:trPr>
          <w:trHeight w:val="855"/>
        </w:trPr>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napToGrid w:val="0"/>
              <w:spacing w:after="0"/>
              <w:ind w:firstLine="0"/>
            </w:pPr>
            <w:r>
              <w:rPr>
                <w:b/>
                <w:bCs/>
                <w:i/>
                <w:iCs/>
              </w:rPr>
              <w:t>Απάντηση:</w:t>
            </w:r>
          </w:p>
        </w:tc>
      </w:tr>
      <w:tr w:rsidR="008645A2">
        <w:tc>
          <w:tcPr>
            <w:tcW w:w="4479" w:type="dxa"/>
            <w:tcBorders>
              <w:left w:val="single" w:sz="4" w:space="0" w:color="000000"/>
              <w:bottom w:val="single" w:sz="4" w:space="0" w:color="000000"/>
            </w:tcBorders>
            <w:shd w:val="clear" w:color="auto" w:fill="auto"/>
          </w:tcPr>
          <w:p w:rsidR="008645A2" w:rsidRDefault="008645A2">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645A2" w:rsidRDefault="008645A2">
            <w:pPr>
              <w:spacing w:after="0"/>
              <w:ind w:firstLine="0"/>
            </w:pPr>
            <w:r>
              <w:t>[] Ναι [] Όχι</w:t>
            </w:r>
          </w:p>
          <w:p w:rsidR="008645A2" w:rsidRDefault="008645A2">
            <w:pPr>
              <w:spacing w:after="0"/>
              <w:ind w:firstLine="0"/>
              <w:rPr>
                <w:i/>
              </w:rPr>
            </w:pPr>
          </w:p>
          <w:p w:rsidR="008645A2" w:rsidRDefault="008645A2">
            <w:pPr>
              <w:spacing w:after="0"/>
              <w:ind w:firstLine="0"/>
              <w:rPr>
                <w:i/>
              </w:rPr>
            </w:pPr>
          </w:p>
          <w:p w:rsidR="008645A2" w:rsidRDefault="008645A2">
            <w:pPr>
              <w:spacing w:after="0"/>
              <w:ind w:firstLine="0"/>
              <w:rPr>
                <w:i/>
              </w:rPr>
            </w:pPr>
          </w:p>
          <w:p w:rsidR="008645A2" w:rsidRDefault="008645A2">
            <w:pPr>
              <w:spacing w:after="0"/>
              <w:ind w:firstLine="0"/>
              <w:rPr>
                <w:i/>
              </w:rPr>
            </w:pPr>
          </w:p>
          <w:p w:rsidR="008645A2" w:rsidRDefault="008645A2">
            <w:pPr>
              <w:spacing w:after="0"/>
              <w:ind w:firstLine="0"/>
              <w:rPr>
                <w:i/>
              </w:rPr>
            </w:pPr>
          </w:p>
          <w:p w:rsidR="008645A2" w:rsidRDefault="008645A2">
            <w:pPr>
              <w:spacing w:after="0"/>
              <w:ind w:firstLine="0"/>
              <w:rPr>
                <w:i/>
              </w:rPr>
            </w:pPr>
          </w:p>
          <w:p w:rsidR="008645A2" w:rsidRDefault="008645A2">
            <w:pPr>
              <w:spacing w:after="0"/>
              <w:ind w:firstLine="0"/>
              <w:rPr>
                <w:i/>
              </w:rPr>
            </w:pPr>
          </w:p>
          <w:p w:rsidR="008645A2" w:rsidRDefault="008645A2">
            <w:pPr>
              <w:spacing w:after="0"/>
              <w:ind w:firstLine="0"/>
              <w:rPr>
                <w:i/>
              </w:rPr>
            </w:pPr>
          </w:p>
          <w:p w:rsidR="008645A2" w:rsidRDefault="008645A2">
            <w:pPr>
              <w:spacing w:after="0"/>
              <w:ind w:firstLine="0"/>
              <w:rPr>
                <w:i/>
              </w:rPr>
            </w:pPr>
          </w:p>
          <w:p w:rsidR="008645A2" w:rsidRDefault="008645A2">
            <w:pPr>
              <w:spacing w:after="0"/>
              <w:ind w:firstLine="0"/>
              <w:rPr>
                <w:i/>
              </w:rPr>
            </w:pPr>
          </w:p>
          <w:p w:rsidR="008645A2" w:rsidRDefault="008645A2">
            <w:pPr>
              <w:spacing w:after="0"/>
              <w:ind w:firstLine="0"/>
              <w:rPr>
                <w:i/>
              </w:rPr>
            </w:pPr>
          </w:p>
          <w:p w:rsidR="008645A2" w:rsidRDefault="008645A2">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645A2" w:rsidRDefault="008645A2">
            <w:pPr>
              <w:spacing w:after="0"/>
              <w:ind w:firstLine="0"/>
              <w:rPr>
                <w:b/>
              </w:rPr>
            </w:pPr>
            <w:r>
              <w:rPr>
                <w:i/>
              </w:rPr>
              <w:t>[……][……][……][……]</w:t>
            </w:r>
            <w:r>
              <w:rPr>
                <w:rStyle w:val="a5"/>
                <w:vertAlign w:val="superscript"/>
              </w:rPr>
              <w:endnoteReference w:id="17"/>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b/>
              </w:rPr>
              <w:t>Εάν ναι</w:t>
            </w:r>
            <w:r>
              <w:t>, αναφέρετε</w:t>
            </w:r>
            <w:r>
              <w:rPr>
                <w:rStyle w:val="a5"/>
                <w:vertAlign w:val="superscript"/>
              </w:rPr>
              <w:endnoteReference w:id="18"/>
            </w:r>
            <w:r>
              <w:t>:</w:t>
            </w:r>
          </w:p>
          <w:p w:rsidR="008645A2" w:rsidRDefault="008645A2">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8645A2" w:rsidRDefault="008645A2">
            <w:pPr>
              <w:spacing w:after="0"/>
              <w:ind w:firstLine="0"/>
              <w:jc w:val="left"/>
            </w:pPr>
            <w:r>
              <w:t>β) Προσδιορίστε ποιος έχει καταδικαστεί [ ]·</w:t>
            </w:r>
          </w:p>
          <w:p w:rsidR="008645A2" w:rsidRDefault="008645A2">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napToGrid w:val="0"/>
              <w:spacing w:after="0"/>
              <w:ind w:firstLine="0"/>
              <w:jc w:val="left"/>
            </w:pPr>
          </w:p>
          <w:p w:rsidR="008645A2" w:rsidRDefault="008645A2">
            <w:pPr>
              <w:spacing w:after="0"/>
              <w:ind w:firstLine="0"/>
              <w:jc w:val="left"/>
            </w:pPr>
            <w:r>
              <w:t xml:space="preserve">α) Ημερομηνία:[   ], </w:t>
            </w:r>
          </w:p>
          <w:p w:rsidR="008645A2" w:rsidRDefault="008645A2">
            <w:pPr>
              <w:spacing w:after="0"/>
              <w:ind w:firstLine="0"/>
              <w:jc w:val="left"/>
            </w:pPr>
            <w:r>
              <w:t xml:space="preserve">σημείο-(-α): [   ], </w:t>
            </w:r>
          </w:p>
          <w:p w:rsidR="008645A2" w:rsidRDefault="008645A2">
            <w:pPr>
              <w:spacing w:after="0"/>
              <w:ind w:firstLine="0"/>
              <w:jc w:val="left"/>
            </w:pPr>
            <w:r>
              <w:t>λόγος(-οι):[   ]</w:t>
            </w:r>
          </w:p>
          <w:p w:rsidR="008645A2" w:rsidRDefault="008645A2">
            <w:pPr>
              <w:spacing w:after="0"/>
              <w:ind w:firstLine="0"/>
              <w:jc w:val="left"/>
            </w:pPr>
          </w:p>
          <w:p w:rsidR="008645A2" w:rsidRDefault="008645A2">
            <w:pPr>
              <w:spacing w:after="0"/>
              <w:ind w:firstLine="0"/>
              <w:jc w:val="left"/>
            </w:pPr>
            <w:r>
              <w:t>β) [……]</w:t>
            </w:r>
          </w:p>
          <w:p w:rsidR="008645A2" w:rsidRDefault="008645A2">
            <w:pPr>
              <w:spacing w:after="0"/>
              <w:ind w:firstLine="0"/>
              <w:jc w:val="left"/>
            </w:pPr>
            <w:r>
              <w:t>γ) Διάρκεια της περιόδου αποκλεισμού [……] και σχετικό(-ά) σημείο(-α) [   ]</w:t>
            </w:r>
          </w:p>
          <w:p w:rsidR="008645A2" w:rsidRDefault="008645A2">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8645A2" w:rsidRDefault="008645A2">
            <w:pPr>
              <w:spacing w:after="0"/>
              <w:ind w:firstLine="0"/>
            </w:pPr>
            <w:r>
              <w:rPr>
                <w:i/>
              </w:rPr>
              <w:t>[……][……][……][……]</w:t>
            </w:r>
            <w:r>
              <w:rPr>
                <w:rStyle w:val="a5"/>
                <w:vertAlign w:val="superscript"/>
              </w:rPr>
              <w:endnoteReference w:id="19"/>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 xml:space="preserve">[] Ναι [] Όχι </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w:t>
            </w:r>
          </w:p>
        </w:tc>
      </w:tr>
    </w:tbl>
    <w:p w:rsidR="008645A2" w:rsidRDefault="008645A2">
      <w:pPr>
        <w:pStyle w:val="SectionTitle"/>
      </w:pPr>
    </w:p>
    <w:p w:rsidR="008645A2" w:rsidRDefault="008645A2">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8645A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645A2" w:rsidRDefault="008645A2">
            <w:pPr>
              <w:spacing w:after="0"/>
              <w:ind w:firstLine="0"/>
            </w:pPr>
            <w:r>
              <w:rPr>
                <w:b/>
                <w:i/>
              </w:rPr>
              <w:t>Απάντηση:</w:t>
            </w:r>
          </w:p>
        </w:tc>
      </w:tr>
      <w:tr w:rsidR="008645A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 xml:space="preserve">[] Ναι [] Όχι </w:t>
            </w:r>
          </w:p>
        </w:tc>
      </w:tr>
      <w:tr w:rsidR="008645A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645A2" w:rsidRDefault="008645A2">
            <w:pPr>
              <w:snapToGrid w:val="0"/>
              <w:spacing w:after="0"/>
              <w:ind w:firstLine="0"/>
            </w:pPr>
          </w:p>
          <w:p w:rsidR="008645A2" w:rsidRDefault="008645A2">
            <w:pPr>
              <w:snapToGrid w:val="0"/>
              <w:spacing w:after="0"/>
              <w:ind w:firstLine="0"/>
            </w:pPr>
          </w:p>
          <w:p w:rsidR="008645A2" w:rsidRDefault="008645A2">
            <w:pPr>
              <w:snapToGrid w:val="0"/>
              <w:spacing w:after="0"/>
              <w:ind w:firstLine="0"/>
            </w:pPr>
          </w:p>
          <w:p w:rsidR="008645A2" w:rsidRDefault="008645A2">
            <w:pPr>
              <w:snapToGrid w:val="0"/>
              <w:spacing w:after="0"/>
              <w:ind w:firstLine="0"/>
            </w:pPr>
            <w:r>
              <w:t xml:space="preserve">Εάν όχι αναφέρετε: </w:t>
            </w:r>
          </w:p>
          <w:p w:rsidR="008645A2" w:rsidRDefault="008645A2">
            <w:pPr>
              <w:snapToGrid w:val="0"/>
              <w:spacing w:after="0"/>
              <w:ind w:firstLine="0"/>
            </w:pPr>
            <w:r>
              <w:t>α) Χώρα ή κράτος μέλος για το οποίο πρόκειται:</w:t>
            </w:r>
          </w:p>
          <w:p w:rsidR="008645A2" w:rsidRDefault="008645A2">
            <w:pPr>
              <w:snapToGrid w:val="0"/>
              <w:spacing w:after="0"/>
              <w:ind w:firstLine="0"/>
            </w:pPr>
            <w:r>
              <w:t>β) Ποιο είναι το σχετικό ποσό;</w:t>
            </w:r>
          </w:p>
          <w:p w:rsidR="008645A2" w:rsidRDefault="008645A2">
            <w:pPr>
              <w:snapToGrid w:val="0"/>
              <w:spacing w:after="0"/>
              <w:ind w:firstLine="0"/>
            </w:pPr>
            <w:r>
              <w:t>γ)Πως διαπιστώθηκε η αθέτηση των υποχρεώσεων;</w:t>
            </w:r>
          </w:p>
          <w:p w:rsidR="008645A2" w:rsidRDefault="008645A2">
            <w:pPr>
              <w:snapToGrid w:val="0"/>
              <w:spacing w:after="0"/>
              <w:ind w:firstLine="0"/>
            </w:pPr>
            <w:r>
              <w:t>1) Μέσω δικαστικής ή διοικητικής απόφασης;</w:t>
            </w:r>
          </w:p>
          <w:p w:rsidR="008645A2" w:rsidRDefault="008645A2">
            <w:pPr>
              <w:snapToGrid w:val="0"/>
              <w:spacing w:after="0"/>
              <w:ind w:firstLine="0"/>
            </w:pPr>
            <w:r>
              <w:rPr>
                <w:b/>
              </w:rPr>
              <w:t xml:space="preserve">- </w:t>
            </w:r>
            <w:r>
              <w:t>Η εν λόγω απόφαση είναι τελεσίδικη και δεσμευτική;</w:t>
            </w:r>
          </w:p>
          <w:p w:rsidR="008645A2" w:rsidRDefault="008645A2">
            <w:pPr>
              <w:snapToGrid w:val="0"/>
              <w:spacing w:after="0"/>
              <w:ind w:firstLine="0"/>
            </w:pPr>
            <w:r>
              <w:t>- Αναφέρατε την ημερομηνία καταδίκης ή έκδοσης απόφασης</w:t>
            </w:r>
          </w:p>
          <w:p w:rsidR="008645A2" w:rsidRDefault="008645A2">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8645A2" w:rsidRDefault="008645A2">
            <w:pPr>
              <w:snapToGrid w:val="0"/>
              <w:spacing w:after="0"/>
              <w:ind w:firstLine="0"/>
              <w:jc w:val="left"/>
            </w:pPr>
            <w:r>
              <w:t>2) Με άλλα μέσα; Διευκρινήστε:</w:t>
            </w:r>
          </w:p>
          <w:p w:rsidR="008645A2" w:rsidRDefault="008645A2">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jc w:val="left"/>
            </w:pPr>
            <w:r>
              <w:rPr>
                <w:b/>
                <w:bCs/>
              </w:rPr>
              <w:t>ΦΟΡΟΙ</w:t>
            </w:r>
          </w:p>
          <w:p w:rsidR="008645A2" w:rsidRDefault="008645A2">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jc w:val="left"/>
            </w:pPr>
            <w:r>
              <w:rPr>
                <w:b/>
                <w:bCs/>
              </w:rPr>
              <w:t>ΕΙΣΦΟΡΕΣ ΚΟΙΝΩΝΙΚΗΣ ΑΣΦΑΛΙΣΗΣ</w:t>
            </w:r>
          </w:p>
        </w:tc>
      </w:tr>
      <w:tr w:rsidR="008645A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645A2" w:rsidRDefault="008645A2">
            <w:pPr>
              <w:snapToGrid w:val="0"/>
              <w:spacing w:after="0"/>
              <w:ind w:firstLine="0"/>
            </w:pPr>
          </w:p>
        </w:tc>
        <w:tc>
          <w:tcPr>
            <w:tcW w:w="2247" w:type="dxa"/>
            <w:tcBorders>
              <w:left w:val="single" w:sz="4" w:space="0" w:color="000000"/>
              <w:bottom w:val="single" w:sz="4" w:space="0" w:color="000000"/>
            </w:tcBorders>
            <w:shd w:val="clear" w:color="auto" w:fill="auto"/>
          </w:tcPr>
          <w:p w:rsidR="008645A2" w:rsidRDefault="008645A2">
            <w:pPr>
              <w:snapToGrid w:val="0"/>
              <w:spacing w:after="0"/>
              <w:ind w:firstLine="0"/>
            </w:pPr>
          </w:p>
          <w:p w:rsidR="008645A2" w:rsidRDefault="008645A2">
            <w:pPr>
              <w:spacing w:after="0"/>
              <w:ind w:firstLine="0"/>
            </w:pPr>
            <w:r>
              <w:t>α)[……]·</w:t>
            </w:r>
          </w:p>
          <w:p w:rsidR="008645A2" w:rsidRDefault="008645A2">
            <w:pPr>
              <w:spacing w:after="0"/>
              <w:ind w:firstLine="0"/>
            </w:pPr>
          </w:p>
          <w:p w:rsidR="008645A2" w:rsidRDefault="008645A2">
            <w:pPr>
              <w:spacing w:after="0"/>
              <w:ind w:firstLine="0"/>
            </w:pPr>
            <w:r>
              <w:t>β)[……]</w:t>
            </w:r>
          </w:p>
          <w:p w:rsidR="008645A2" w:rsidRDefault="008645A2">
            <w:pPr>
              <w:spacing w:after="0"/>
              <w:ind w:firstLine="0"/>
            </w:pPr>
          </w:p>
          <w:p w:rsidR="008645A2" w:rsidRDefault="008645A2">
            <w:pPr>
              <w:spacing w:after="0"/>
              <w:ind w:firstLine="0"/>
            </w:pPr>
          </w:p>
          <w:p w:rsidR="008645A2" w:rsidRDefault="008645A2">
            <w:pPr>
              <w:spacing w:after="0"/>
              <w:ind w:firstLine="0"/>
            </w:pPr>
            <w:r>
              <w:t xml:space="preserve">γ.1) [] Ναι [] Όχι </w:t>
            </w:r>
          </w:p>
          <w:p w:rsidR="008645A2" w:rsidRDefault="008645A2">
            <w:pPr>
              <w:spacing w:after="0"/>
              <w:ind w:firstLine="0"/>
            </w:pPr>
            <w:r>
              <w:t xml:space="preserve">-[] Ναι [] Όχι </w:t>
            </w:r>
          </w:p>
          <w:p w:rsidR="008645A2" w:rsidRDefault="008645A2">
            <w:pPr>
              <w:spacing w:after="0"/>
              <w:ind w:firstLine="0"/>
            </w:pPr>
          </w:p>
          <w:p w:rsidR="008645A2" w:rsidRDefault="008645A2">
            <w:pPr>
              <w:spacing w:after="0"/>
              <w:ind w:firstLine="0"/>
            </w:pPr>
            <w:r>
              <w:t>-[……]·</w:t>
            </w:r>
          </w:p>
          <w:p w:rsidR="008645A2" w:rsidRDefault="008645A2">
            <w:pPr>
              <w:spacing w:after="0"/>
              <w:ind w:firstLine="0"/>
            </w:pPr>
          </w:p>
          <w:p w:rsidR="008645A2" w:rsidRDefault="008645A2">
            <w:pPr>
              <w:spacing w:after="0"/>
              <w:ind w:firstLine="0"/>
            </w:pPr>
            <w:r>
              <w:t>-[……]·</w:t>
            </w:r>
          </w:p>
          <w:p w:rsidR="008645A2" w:rsidRDefault="008645A2">
            <w:pPr>
              <w:spacing w:after="0"/>
              <w:ind w:firstLine="0"/>
            </w:pPr>
          </w:p>
          <w:p w:rsidR="008645A2" w:rsidRDefault="008645A2">
            <w:pPr>
              <w:spacing w:after="0"/>
              <w:ind w:firstLine="0"/>
            </w:pPr>
          </w:p>
          <w:p w:rsidR="008645A2" w:rsidRDefault="008645A2">
            <w:pPr>
              <w:spacing w:after="0"/>
              <w:ind w:firstLine="0"/>
            </w:pPr>
            <w:r>
              <w:t>γ.2)[……]·</w:t>
            </w:r>
          </w:p>
          <w:p w:rsidR="008645A2" w:rsidRDefault="008645A2">
            <w:pPr>
              <w:spacing w:after="0"/>
              <w:ind w:firstLine="0"/>
            </w:pPr>
            <w:r>
              <w:t xml:space="preserve">δ) [] Ναι [] Όχι </w:t>
            </w:r>
          </w:p>
          <w:p w:rsidR="008645A2" w:rsidRDefault="008645A2">
            <w:pPr>
              <w:spacing w:after="0"/>
              <w:ind w:firstLine="0"/>
              <w:jc w:val="left"/>
            </w:pPr>
            <w:r>
              <w:rPr>
                <w:sz w:val="21"/>
                <w:szCs w:val="21"/>
              </w:rPr>
              <w:t>Εάν ναι, να αναφερθούν λεπτομερείς πληροφορίες</w:t>
            </w:r>
          </w:p>
          <w:p w:rsidR="008645A2" w:rsidRDefault="008645A2">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8645A2" w:rsidRDefault="008645A2">
            <w:pPr>
              <w:snapToGrid w:val="0"/>
              <w:spacing w:after="0"/>
              <w:ind w:firstLine="0"/>
            </w:pPr>
          </w:p>
          <w:p w:rsidR="008645A2" w:rsidRDefault="008645A2">
            <w:pPr>
              <w:spacing w:after="0"/>
              <w:ind w:firstLine="0"/>
            </w:pPr>
            <w:r>
              <w:t>α)[……]·</w:t>
            </w:r>
          </w:p>
          <w:p w:rsidR="008645A2" w:rsidRDefault="008645A2">
            <w:pPr>
              <w:spacing w:after="0"/>
              <w:ind w:firstLine="0"/>
            </w:pPr>
          </w:p>
          <w:p w:rsidR="008645A2" w:rsidRDefault="008645A2">
            <w:pPr>
              <w:spacing w:after="0"/>
              <w:ind w:firstLine="0"/>
            </w:pPr>
            <w:r>
              <w:t>β)[……]</w:t>
            </w:r>
          </w:p>
          <w:p w:rsidR="008645A2" w:rsidRDefault="008645A2">
            <w:pPr>
              <w:spacing w:after="0"/>
              <w:ind w:firstLine="0"/>
            </w:pPr>
          </w:p>
          <w:p w:rsidR="008645A2" w:rsidRDefault="008645A2">
            <w:pPr>
              <w:spacing w:after="0"/>
              <w:ind w:firstLine="0"/>
            </w:pPr>
          </w:p>
          <w:p w:rsidR="008645A2" w:rsidRDefault="008645A2">
            <w:pPr>
              <w:spacing w:after="0"/>
              <w:ind w:firstLine="0"/>
            </w:pPr>
            <w:r>
              <w:t xml:space="preserve">γ.1) [] Ναι [] Όχι </w:t>
            </w:r>
          </w:p>
          <w:p w:rsidR="008645A2" w:rsidRDefault="008645A2">
            <w:pPr>
              <w:spacing w:after="0"/>
              <w:ind w:firstLine="0"/>
            </w:pPr>
            <w:r>
              <w:t xml:space="preserve">-[] Ναι [] Όχι </w:t>
            </w:r>
          </w:p>
          <w:p w:rsidR="008645A2" w:rsidRDefault="008645A2">
            <w:pPr>
              <w:spacing w:after="0"/>
              <w:ind w:firstLine="0"/>
            </w:pPr>
          </w:p>
          <w:p w:rsidR="008645A2" w:rsidRDefault="008645A2">
            <w:pPr>
              <w:spacing w:after="0"/>
              <w:ind w:firstLine="0"/>
            </w:pPr>
            <w:r>
              <w:t>-[……]·</w:t>
            </w:r>
          </w:p>
          <w:p w:rsidR="008645A2" w:rsidRDefault="008645A2">
            <w:pPr>
              <w:spacing w:after="0"/>
              <w:ind w:firstLine="0"/>
            </w:pPr>
          </w:p>
          <w:p w:rsidR="008645A2" w:rsidRDefault="008645A2">
            <w:pPr>
              <w:spacing w:after="0"/>
              <w:ind w:firstLine="0"/>
            </w:pPr>
            <w:r>
              <w:t>-[……]·</w:t>
            </w:r>
          </w:p>
          <w:p w:rsidR="008645A2" w:rsidRDefault="008645A2">
            <w:pPr>
              <w:spacing w:after="0"/>
              <w:ind w:firstLine="0"/>
            </w:pPr>
          </w:p>
          <w:p w:rsidR="008645A2" w:rsidRDefault="008645A2">
            <w:pPr>
              <w:spacing w:after="0"/>
              <w:ind w:firstLine="0"/>
            </w:pPr>
          </w:p>
          <w:p w:rsidR="008645A2" w:rsidRDefault="008645A2">
            <w:pPr>
              <w:spacing w:after="0"/>
              <w:ind w:firstLine="0"/>
            </w:pPr>
            <w:r>
              <w:t>γ.2)[……]·</w:t>
            </w:r>
          </w:p>
          <w:p w:rsidR="008645A2" w:rsidRDefault="008645A2">
            <w:pPr>
              <w:spacing w:after="0"/>
              <w:ind w:firstLine="0"/>
            </w:pPr>
            <w:r>
              <w:t xml:space="preserve">δ) [] Ναι [] Όχι </w:t>
            </w:r>
          </w:p>
          <w:p w:rsidR="008645A2" w:rsidRDefault="008645A2">
            <w:pPr>
              <w:spacing w:after="0"/>
              <w:ind w:firstLine="0"/>
              <w:jc w:val="left"/>
            </w:pPr>
            <w:r>
              <w:t>Εάν ναι, να αναφερθούν λεπτομερείς πληροφορίες</w:t>
            </w:r>
          </w:p>
          <w:p w:rsidR="008645A2" w:rsidRDefault="008645A2">
            <w:pPr>
              <w:spacing w:after="0"/>
              <w:ind w:firstLine="0"/>
            </w:pPr>
            <w:r>
              <w:t>[……]</w:t>
            </w:r>
          </w:p>
        </w:tc>
      </w:tr>
      <w:tr w:rsidR="008645A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jc w:val="left"/>
              <w:rPr>
                <w:i/>
              </w:rPr>
            </w:pPr>
            <w:r>
              <w:rPr>
                <w:i/>
              </w:rPr>
              <w:t>(διαδικτυακή διεύθυνση, αρχή ή φορέας έκδοσης, επακριβή στοιχεία αναφοράς των εγγράφων):</w:t>
            </w:r>
            <w:r>
              <w:rPr>
                <w:rStyle w:val="a5"/>
                <w:vertAlign w:val="superscript"/>
              </w:rPr>
              <w:endnoteReference w:id="24"/>
            </w:r>
          </w:p>
          <w:p w:rsidR="008645A2" w:rsidRDefault="008645A2">
            <w:pPr>
              <w:spacing w:after="0"/>
              <w:ind w:firstLine="0"/>
              <w:jc w:val="left"/>
            </w:pPr>
            <w:r>
              <w:rPr>
                <w:i/>
              </w:rPr>
              <w:t>[……][……][……]</w:t>
            </w:r>
          </w:p>
        </w:tc>
      </w:tr>
    </w:tbl>
    <w:p w:rsidR="008645A2" w:rsidRDefault="008645A2">
      <w:pPr>
        <w:pStyle w:val="SectionTitle"/>
        <w:ind w:firstLine="0"/>
      </w:pPr>
    </w:p>
    <w:p w:rsidR="008645A2" w:rsidRDefault="008645A2">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rPr>
                <w:b/>
                <w:i/>
              </w:rPr>
              <w:t>Απάντηση:</w:t>
            </w:r>
          </w:p>
        </w:tc>
      </w:tr>
      <w:tr w:rsidR="008645A2">
        <w:tc>
          <w:tcPr>
            <w:tcW w:w="4479" w:type="dxa"/>
            <w:vMerge w:val="restart"/>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 Ναι [] Όχι</w:t>
            </w:r>
          </w:p>
        </w:tc>
      </w:tr>
      <w:tr w:rsidR="008645A2">
        <w:trPr>
          <w:trHeight w:val="405"/>
        </w:trPr>
        <w:tc>
          <w:tcPr>
            <w:tcW w:w="4479" w:type="dxa"/>
            <w:vMerge/>
            <w:tcBorders>
              <w:top w:val="single" w:sz="4" w:space="0" w:color="000000"/>
              <w:left w:val="single" w:sz="4" w:space="0" w:color="000000"/>
              <w:bottom w:val="single" w:sz="4" w:space="0" w:color="000000"/>
            </w:tcBorders>
            <w:shd w:val="clear" w:color="auto" w:fill="auto"/>
          </w:tcPr>
          <w:p w:rsidR="008645A2" w:rsidRDefault="008645A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napToGrid w:val="0"/>
              <w:spacing w:after="0"/>
              <w:ind w:firstLine="0"/>
              <w:jc w:val="left"/>
              <w:rPr>
                <w:b/>
              </w:rPr>
            </w:pPr>
          </w:p>
          <w:p w:rsidR="008645A2" w:rsidRDefault="008645A2">
            <w:pPr>
              <w:spacing w:after="0"/>
              <w:ind w:firstLine="0"/>
              <w:jc w:val="left"/>
              <w:rPr>
                <w:b/>
              </w:rPr>
            </w:pPr>
          </w:p>
          <w:p w:rsidR="008645A2" w:rsidRDefault="008645A2">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8645A2" w:rsidRDefault="008645A2">
            <w:pPr>
              <w:spacing w:after="0"/>
              <w:ind w:firstLine="0"/>
              <w:jc w:val="left"/>
            </w:pPr>
            <w:r>
              <w:t>[] Ναι [] Όχι</w:t>
            </w:r>
          </w:p>
          <w:p w:rsidR="008645A2" w:rsidRDefault="008645A2">
            <w:pPr>
              <w:spacing w:after="0"/>
              <w:ind w:firstLine="0"/>
              <w:jc w:val="left"/>
            </w:pPr>
            <w:r>
              <w:rPr>
                <w:b/>
              </w:rPr>
              <w:t>Εάν το έχει πράξει,</w:t>
            </w:r>
            <w:r>
              <w:t xml:space="preserve"> περιγράψτε τα μέτρα που λήφθηκαν: […….............]</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8645A2" w:rsidRDefault="008645A2">
            <w:pPr>
              <w:spacing w:after="0"/>
              <w:ind w:firstLine="0"/>
            </w:pPr>
            <w:r>
              <w:t xml:space="preserve">α) πτώχευση, ή </w:t>
            </w:r>
          </w:p>
          <w:p w:rsidR="008645A2" w:rsidRDefault="008645A2">
            <w:pPr>
              <w:spacing w:after="0"/>
              <w:ind w:firstLine="0"/>
            </w:pPr>
            <w:r>
              <w:t>β) διαδικασία εξυγίανσης, ή</w:t>
            </w:r>
          </w:p>
          <w:p w:rsidR="008645A2" w:rsidRDefault="008645A2">
            <w:pPr>
              <w:spacing w:after="0"/>
              <w:ind w:firstLine="0"/>
            </w:pPr>
            <w:r>
              <w:t>γ) ειδική εκκαθάριση, ή</w:t>
            </w:r>
          </w:p>
          <w:p w:rsidR="008645A2" w:rsidRDefault="008645A2">
            <w:pPr>
              <w:spacing w:after="0"/>
              <w:ind w:firstLine="0"/>
            </w:pPr>
            <w:r>
              <w:t>δ) αναγκαστική διαχείριση από εκκαθαριστή ή από το δικαστήριο, ή</w:t>
            </w:r>
          </w:p>
          <w:p w:rsidR="008645A2" w:rsidRDefault="008645A2">
            <w:pPr>
              <w:spacing w:after="0"/>
              <w:ind w:firstLine="0"/>
            </w:pPr>
            <w:r>
              <w:t xml:space="preserve">ε) έχει υπαχθεί σε διαδικασία πτωχευτικού συμβιβασμού, ή </w:t>
            </w:r>
          </w:p>
          <w:p w:rsidR="008645A2" w:rsidRDefault="008645A2">
            <w:pPr>
              <w:spacing w:after="0"/>
              <w:ind w:firstLine="0"/>
            </w:pPr>
            <w:r>
              <w:t xml:space="preserve">στ) αναστολή επιχειρηματικών δραστηριοτήτων, ή </w:t>
            </w:r>
          </w:p>
          <w:p w:rsidR="008645A2" w:rsidRDefault="008645A2">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8645A2" w:rsidRDefault="008645A2">
            <w:pPr>
              <w:spacing w:after="0"/>
              <w:ind w:firstLine="0"/>
            </w:pPr>
            <w:r>
              <w:t>Εάν ναι:</w:t>
            </w:r>
          </w:p>
          <w:p w:rsidR="008645A2" w:rsidRDefault="008645A2">
            <w:pPr>
              <w:spacing w:after="0"/>
              <w:ind w:firstLine="0"/>
            </w:pPr>
            <w:r>
              <w:t>- Παραθέστε λεπτομερή στοιχεία:</w:t>
            </w:r>
          </w:p>
          <w:p w:rsidR="008645A2" w:rsidRDefault="008645A2">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p>
          <w:p w:rsidR="008645A2" w:rsidRDefault="008645A2">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napToGrid w:val="0"/>
              <w:spacing w:after="0"/>
              <w:ind w:firstLine="0"/>
              <w:jc w:val="left"/>
            </w:pPr>
            <w:r>
              <w:t>[] Ναι [] Όχι</w:t>
            </w:r>
          </w:p>
          <w:p w:rsidR="008645A2" w:rsidRDefault="008645A2">
            <w:pPr>
              <w:snapToGrid w:val="0"/>
              <w:spacing w:after="0"/>
              <w:ind w:firstLine="0"/>
              <w:jc w:val="left"/>
            </w:pPr>
          </w:p>
          <w:p w:rsidR="008645A2" w:rsidRDefault="008645A2">
            <w:pPr>
              <w:snapToGrid w:val="0"/>
              <w:spacing w:after="0"/>
              <w:ind w:firstLine="0"/>
              <w:jc w:val="left"/>
            </w:pPr>
          </w:p>
          <w:p w:rsidR="008645A2" w:rsidRDefault="008645A2">
            <w:pPr>
              <w:snapToGrid w:val="0"/>
              <w:spacing w:after="0"/>
              <w:ind w:firstLine="0"/>
              <w:jc w:val="left"/>
            </w:pPr>
          </w:p>
          <w:p w:rsidR="008645A2" w:rsidRDefault="008645A2">
            <w:pPr>
              <w:snapToGrid w:val="0"/>
              <w:spacing w:after="0"/>
              <w:ind w:firstLine="0"/>
              <w:jc w:val="left"/>
            </w:pPr>
          </w:p>
          <w:p w:rsidR="008645A2" w:rsidRDefault="008645A2">
            <w:pPr>
              <w:snapToGrid w:val="0"/>
              <w:spacing w:after="0"/>
              <w:ind w:firstLine="0"/>
              <w:jc w:val="left"/>
            </w:pPr>
          </w:p>
          <w:p w:rsidR="008645A2" w:rsidRDefault="008645A2">
            <w:pPr>
              <w:snapToGrid w:val="0"/>
              <w:spacing w:after="0"/>
              <w:ind w:firstLine="0"/>
              <w:jc w:val="left"/>
            </w:pPr>
          </w:p>
          <w:p w:rsidR="008645A2" w:rsidRDefault="008645A2">
            <w:pPr>
              <w:snapToGrid w:val="0"/>
              <w:spacing w:after="0"/>
              <w:ind w:firstLine="0"/>
              <w:jc w:val="left"/>
            </w:pPr>
          </w:p>
          <w:p w:rsidR="008645A2" w:rsidRDefault="008645A2">
            <w:pPr>
              <w:snapToGrid w:val="0"/>
              <w:spacing w:after="0"/>
              <w:ind w:firstLine="0"/>
              <w:jc w:val="left"/>
            </w:pPr>
          </w:p>
          <w:p w:rsidR="008645A2" w:rsidRDefault="008645A2">
            <w:pPr>
              <w:snapToGrid w:val="0"/>
              <w:spacing w:after="0"/>
              <w:ind w:firstLine="0"/>
              <w:jc w:val="left"/>
            </w:pPr>
          </w:p>
          <w:p w:rsidR="008645A2" w:rsidRDefault="008645A2">
            <w:pPr>
              <w:snapToGrid w:val="0"/>
              <w:spacing w:after="0"/>
              <w:ind w:firstLine="0"/>
              <w:jc w:val="left"/>
            </w:pPr>
          </w:p>
          <w:p w:rsidR="008645A2" w:rsidRDefault="008645A2">
            <w:pPr>
              <w:snapToGrid w:val="0"/>
              <w:spacing w:after="0"/>
              <w:ind w:firstLine="0"/>
              <w:jc w:val="left"/>
            </w:pP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r>
              <w:t>-[.......................]</w:t>
            </w:r>
          </w:p>
          <w:p w:rsidR="008645A2" w:rsidRDefault="008645A2">
            <w:pPr>
              <w:spacing w:after="0"/>
              <w:ind w:firstLine="0"/>
              <w:jc w:val="left"/>
            </w:pPr>
            <w:r>
              <w:t>-[.......................]</w:t>
            </w: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rPr>
                <w:i/>
              </w:rPr>
            </w:pPr>
          </w:p>
          <w:p w:rsidR="008645A2" w:rsidRDefault="008645A2">
            <w:pPr>
              <w:spacing w:after="0"/>
              <w:ind w:firstLine="0"/>
              <w:jc w:val="left"/>
              <w:rPr>
                <w:i/>
              </w:rPr>
            </w:pPr>
          </w:p>
          <w:p w:rsidR="008645A2" w:rsidRDefault="008645A2">
            <w:pPr>
              <w:spacing w:after="0"/>
              <w:ind w:firstLine="0"/>
              <w:jc w:val="left"/>
              <w:rPr>
                <w:i/>
              </w:rPr>
            </w:pPr>
          </w:p>
          <w:p w:rsidR="008645A2" w:rsidRDefault="008645A2">
            <w:pPr>
              <w:spacing w:after="0"/>
              <w:ind w:firstLine="0"/>
              <w:jc w:val="left"/>
            </w:pPr>
            <w:r>
              <w:rPr>
                <w:i/>
              </w:rPr>
              <w:t>(διαδικτυακή διεύθυνση, αρχή ή φορέας έκδοσης, επακριβή στοιχεία αναφοράς των εγγράφων): [……][……][……]</w:t>
            </w:r>
          </w:p>
        </w:tc>
      </w:tr>
      <w:tr w:rsidR="008645A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8645A2" w:rsidRDefault="008645A2">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jc w:val="left"/>
            </w:pPr>
            <w:r>
              <w:lastRenderedPageBreak/>
              <w:t>[] Ναι [] Όχι</w:t>
            </w:r>
          </w:p>
          <w:p w:rsidR="008645A2" w:rsidRDefault="008645A2">
            <w:pPr>
              <w:spacing w:after="0"/>
              <w:ind w:firstLine="0"/>
            </w:pPr>
          </w:p>
          <w:p w:rsidR="008645A2" w:rsidRDefault="008645A2">
            <w:pPr>
              <w:spacing w:after="0"/>
              <w:ind w:firstLine="0"/>
            </w:pPr>
            <w:r>
              <w:t>[.......................]</w:t>
            </w:r>
          </w:p>
          <w:p w:rsidR="008645A2" w:rsidRDefault="008645A2">
            <w:pPr>
              <w:spacing w:after="0"/>
              <w:ind w:firstLine="0"/>
            </w:pPr>
          </w:p>
        </w:tc>
      </w:tr>
      <w:tr w:rsidR="008645A2">
        <w:trPr>
          <w:trHeight w:val="257"/>
        </w:trPr>
        <w:tc>
          <w:tcPr>
            <w:tcW w:w="4479" w:type="dxa"/>
            <w:vMerge/>
            <w:tcBorders>
              <w:left w:val="single" w:sz="4" w:space="0" w:color="000000"/>
              <w:bottom w:val="single" w:sz="4" w:space="0" w:color="000000"/>
            </w:tcBorders>
            <w:shd w:val="clear" w:color="auto" w:fill="auto"/>
          </w:tcPr>
          <w:p w:rsidR="008645A2" w:rsidRDefault="008645A2">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8645A2" w:rsidRDefault="008645A2">
            <w:pPr>
              <w:snapToGrid w:val="0"/>
              <w:spacing w:after="0"/>
              <w:ind w:firstLine="0"/>
              <w:rPr>
                <w:b/>
              </w:rPr>
            </w:pPr>
          </w:p>
          <w:p w:rsidR="008645A2" w:rsidRDefault="008645A2">
            <w:pPr>
              <w:spacing w:after="0"/>
              <w:ind w:firstLine="0"/>
            </w:pPr>
            <w:r>
              <w:rPr>
                <w:b/>
              </w:rPr>
              <w:t>Εάν ναι</w:t>
            </w:r>
            <w:r>
              <w:t xml:space="preserve">, έχει λάβει ο οικονομικός φορέας μέτρα αυτοκάθαρσης; </w:t>
            </w:r>
          </w:p>
          <w:p w:rsidR="008645A2" w:rsidRDefault="008645A2">
            <w:pPr>
              <w:spacing w:after="0"/>
              <w:ind w:firstLine="0"/>
              <w:jc w:val="left"/>
            </w:pPr>
            <w:r>
              <w:t>[] Ναι [] Όχι</w:t>
            </w:r>
          </w:p>
          <w:p w:rsidR="008645A2" w:rsidRDefault="008645A2">
            <w:pPr>
              <w:spacing w:after="0"/>
              <w:ind w:firstLine="0"/>
              <w:jc w:val="left"/>
            </w:pPr>
            <w:r>
              <w:rPr>
                <w:b/>
              </w:rPr>
              <w:t>Εάν το έχει πράξει,</w:t>
            </w:r>
            <w:r>
              <w:t xml:space="preserve"> περιγράψτε τα μέτρα που λήφθηκαν: </w:t>
            </w:r>
          </w:p>
          <w:p w:rsidR="008645A2" w:rsidRDefault="008645A2">
            <w:pPr>
              <w:spacing w:after="0"/>
              <w:ind w:firstLine="0"/>
              <w:jc w:val="left"/>
            </w:pPr>
            <w:r>
              <w:t>[..........……]</w:t>
            </w:r>
          </w:p>
        </w:tc>
      </w:tr>
      <w:tr w:rsidR="008645A2">
        <w:trPr>
          <w:trHeight w:val="1544"/>
        </w:trPr>
        <w:tc>
          <w:tcPr>
            <w:tcW w:w="4479" w:type="dxa"/>
            <w:vMerge w:val="restart"/>
            <w:tcBorders>
              <w:left w:val="single" w:sz="4" w:space="0" w:color="000000"/>
              <w:bottom w:val="single" w:sz="4" w:space="0" w:color="000000"/>
            </w:tcBorders>
            <w:shd w:val="clear" w:color="auto" w:fill="auto"/>
          </w:tcPr>
          <w:p w:rsidR="008645A2" w:rsidRDefault="008645A2">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8645A2" w:rsidRDefault="008645A2">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8645A2" w:rsidRDefault="008645A2">
            <w:pPr>
              <w:spacing w:after="0"/>
              <w:ind w:firstLine="0"/>
              <w:jc w:val="left"/>
            </w:pPr>
            <w:r>
              <w:t>[] Ναι [] Όχι</w:t>
            </w: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r>
              <w:t>[…...........]</w:t>
            </w:r>
          </w:p>
        </w:tc>
      </w:tr>
      <w:tr w:rsidR="008645A2">
        <w:trPr>
          <w:trHeight w:val="514"/>
        </w:trPr>
        <w:tc>
          <w:tcPr>
            <w:tcW w:w="4479" w:type="dxa"/>
            <w:vMerge/>
            <w:tcBorders>
              <w:left w:val="single" w:sz="4" w:space="0" w:color="000000"/>
              <w:bottom w:val="single" w:sz="4" w:space="0" w:color="000000"/>
            </w:tcBorders>
            <w:shd w:val="clear" w:color="auto" w:fill="auto"/>
          </w:tcPr>
          <w:p w:rsidR="008645A2" w:rsidRDefault="008645A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rPr>
                <w:b/>
              </w:rPr>
              <w:t>Εάν ναι</w:t>
            </w:r>
            <w:r>
              <w:t xml:space="preserve">, έχει λάβει ο οικονομικός φορέας μέτρα αυτοκάθαρσης; </w:t>
            </w:r>
          </w:p>
          <w:p w:rsidR="008645A2" w:rsidRDefault="008645A2">
            <w:pPr>
              <w:spacing w:after="0"/>
              <w:ind w:firstLine="0"/>
              <w:jc w:val="left"/>
            </w:pPr>
            <w:r>
              <w:t>[] Ναι [] Όχι</w:t>
            </w:r>
          </w:p>
          <w:p w:rsidR="008645A2" w:rsidRDefault="008645A2">
            <w:pPr>
              <w:spacing w:after="0"/>
              <w:ind w:firstLine="0"/>
              <w:jc w:val="left"/>
            </w:pPr>
            <w:r>
              <w:rPr>
                <w:b/>
              </w:rPr>
              <w:t>Εάν το έχει πράξει,</w:t>
            </w:r>
            <w:r>
              <w:t xml:space="preserve"> περιγράψτε τα μέτρα που λήφθηκαν:</w:t>
            </w:r>
          </w:p>
          <w:p w:rsidR="008645A2" w:rsidRDefault="008645A2">
            <w:pPr>
              <w:spacing w:after="0"/>
              <w:ind w:firstLine="0"/>
              <w:jc w:val="left"/>
            </w:pPr>
            <w:r>
              <w:t>[……]</w:t>
            </w:r>
          </w:p>
        </w:tc>
      </w:tr>
      <w:tr w:rsidR="008645A2">
        <w:trPr>
          <w:trHeight w:val="1316"/>
        </w:trPr>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8645A2" w:rsidRDefault="008645A2">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jc w:val="left"/>
            </w:pPr>
            <w:r>
              <w:t>[] Ναι [] Όχι</w:t>
            </w: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r>
              <w:t>[.........…]</w:t>
            </w:r>
          </w:p>
        </w:tc>
      </w:tr>
      <w:tr w:rsidR="008645A2">
        <w:trPr>
          <w:trHeight w:val="416"/>
        </w:trPr>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8645A2" w:rsidRDefault="008645A2">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jc w:val="left"/>
            </w:pPr>
            <w:r>
              <w:t>[] Ναι [] Όχι</w:t>
            </w: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r>
              <w:t>[...................…]</w:t>
            </w:r>
          </w:p>
        </w:tc>
      </w:tr>
      <w:tr w:rsidR="008645A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645A2" w:rsidRDefault="008645A2">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jc w:val="left"/>
            </w:pPr>
            <w:r>
              <w:lastRenderedPageBreak/>
              <w:t>[] Ναι [] Όχι</w:t>
            </w: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p>
          <w:p w:rsidR="008645A2" w:rsidRDefault="008645A2">
            <w:pPr>
              <w:spacing w:after="0"/>
              <w:ind w:firstLine="0"/>
              <w:jc w:val="left"/>
            </w:pPr>
            <w:r>
              <w:t>[….................]</w:t>
            </w:r>
          </w:p>
        </w:tc>
      </w:tr>
      <w:tr w:rsidR="008645A2">
        <w:trPr>
          <w:trHeight w:val="931"/>
        </w:trPr>
        <w:tc>
          <w:tcPr>
            <w:tcW w:w="4479" w:type="dxa"/>
            <w:vMerge/>
            <w:tcBorders>
              <w:top w:val="single" w:sz="4" w:space="0" w:color="000000"/>
              <w:left w:val="single" w:sz="4" w:space="0" w:color="000000"/>
              <w:bottom w:val="single" w:sz="4" w:space="0" w:color="000000"/>
            </w:tcBorders>
            <w:shd w:val="clear" w:color="auto" w:fill="auto"/>
          </w:tcPr>
          <w:p w:rsidR="008645A2" w:rsidRDefault="008645A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jc w:val="left"/>
            </w:pPr>
            <w:r>
              <w:rPr>
                <w:b/>
              </w:rPr>
              <w:t>Εάν ναι</w:t>
            </w:r>
            <w:r>
              <w:t xml:space="preserve">, έχει λάβει ο οικονομικός φορέας μέτρα αυτοκάθαρσης; </w:t>
            </w:r>
          </w:p>
          <w:p w:rsidR="008645A2" w:rsidRDefault="008645A2">
            <w:pPr>
              <w:spacing w:after="0"/>
              <w:ind w:firstLine="0"/>
              <w:jc w:val="left"/>
            </w:pPr>
            <w:r>
              <w:t>[] Ναι [] Όχι</w:t>
            </w:r>
          </w:p>
          <w:p w:rsidR="008645A2" w:rsidRDefault="008645A2">
            <w:pPr>
              <w:spacing w:after="0"/>
              <w:ind w:firstLine="0"/>
              <w:jc w:val="left"/>
            </w:pPr>
            <w:r>
              <w:rPr>
                <w:b/>
              </w:rPr>
              <w:t>Εάν το έχει πράξει,</w:t>
            </w:r>
            <w:r>
              <w:t xml:space="preserve"> περιγράψτε τα μέτρα που λήφθηκαν:</w:t>
            </w:r>
          </w:p>
          <w:p w:rsidR="008645A2" w:rsidRDefault="008645A2">
            <w:pPr>
              <w:spacing w:after="0"/>
              <w:ind w:firstLine="0"/>
              <w:jc w:val="left"/>
            </w:pPr>
            <w:r>
              <w:t>[……]</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lastRenderedPageBreak/>
              <w:t>Μπορεί ο οικονομικός φορέας να επιβεβαιώσει ότι:</w:t>
            </w:r>
          </w:p>
          <w:p w:rsidR="008645A2" w:rsidRDefault="008645A2">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645A2" w:rsidRDefault="008645A2">
            <w:pPr>
              <w:spacing w:after="0"/>
              <w:ind w:firstLine="0"/>
            </w:pPr>
            <w:r>
              <w:t>β) δεν έχει αποκρύψει τις πληροφορίες αυτές,</w:t>
            </w:r>
          </w:p>
          <w:p w:rsidR="008645A2" w:rsidRDefault="008645A2">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8645A2" w:rsidRDefault="008645A2">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jc w:val="left"/>
            </w:pPr>
            <w:r>
              <w:t>[] Ναι [] Όχι</w:t>
            </w:r>
          </w:p>
        </w:tc>
      </w:tr>
    </w:tbl>
    <w:p w:rsidR="008645A2" w:rsidRDefault="008645A2">
      <w:pPr>
        <w:pStyle w:val="ChapterTitle"/>
      </w:pPr>
    </w:p>
    <w:p w:rsidR="008645A2" w:rsidRDefault="008645A2">
      <w:pPr>
        <w:ind w:firstLine="0"/>
        <w:jc w:val="center"/>
        <w:rPr>
          <w:b/>
          <w:bCs/>
        </w:rPr>
      </w:pPr>
    </w:p>
    <w:p w:rsidR="008645A2" w:rsidRDefault="008645A2">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rPr>
                <w:b/>
                <w:i/>
              </w:rPr>
              <w:t>Απάντηση:</w:t>
            </w:r>
          </w:p>
        </w:tc>
      </w:tr>
      <w:tr w:rsidR="008645A2">
        <w:trPr>
          <w:trHeight w:val="2199"/>
        </w:trPr>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 xml:space="preserve">[] Ναι [] Όχι </w:t>
            </w:r>
          </w:p>
          <w:p w:rsidR="008645A2" w:rsidRDefault="008645A2">
            <w:pPr>
              <w:spacing w:after="0"/>
              <w:ind w:firstLine="0"/>
            </w:pPr>
          </w:p>
          <w:p w:rsidR="008645A2" w:rsidRDefault="008645A2">
            <w:pPr>
              <w:spacing w:after="0"/>
              <w:ind w:firstLine="0"/>
              <w:jc w:val="left"/>
            </w:pPr>
            <w:r>
              <w:rPr>
                <w:i/>
              </w:rPr>
              <w:t>(διαδικτυακή διεύθυνση, αρχή ή φορέας έκδοσης, επακριβή στοιχεία αναφοράς των εγγράφων): [……][……][……]</w:t>
            </w:r>
          </w:p>
          <w:p w:rsidR="008645A2" w:rsidRDefault="008645A2">
            <w:pPr>
              <w:spacing w:after="0"/>
              <w:ind w:firstLine="0"/>
              <w:jc w:val="left"/>
            </w:pPr>
            <w:r>
              <w:rPr>
                <w:b/>
                <w:i/>
              </w:rPr>
              <w:t>Εάν ναι</w:t>
            </w:r>
            <w:r>
              <w:rPr>
                <w:i/>
              </w:rPr>
              <w:t xml:space="preserve">, έχει λάβει ο οικονομικός φορέας μέτρα αυτοκάθαρσης; </w:t>
            </w:r>
          </w:p>
          <w:p w:rsidR="008645A2" w:rsidRDefault="008645A2">
            <w:pPr>
              <w:spacing w:after="0"/>
              <w:ind w:firstLine="0"/>
              <w:jc w:val="left"/>
            </w:pPr>
            <w:r>
              <w:rPr>
                <w:i/>
              </w:rPr>
              <w:t>[] Ναι [] Όχι</w:t>
            </w:r>
          </w:p>
          <w:p w:rsidR="008645A2" w:rsidRDefault="008645A2">
            <w:pPr>
              <w:spacing w:after="0"/>
              <w:ind w:firstLine="0"/>
              <w:jc w:val="left"/>
            </w:pPr>
            <w:r>
              <w:rPr>
                <w:b/>
                <w:i/>
              </w:rPr>
              <w:t>Εάν το έχει πράξει,</w:t>
            </w:r>
            <w:r>
              <w:rPr>
                <w:i/>
              </w:rPr>
              <w:t xml:space="preserve"> περιγράψτε τα μέτρα που λήφθηκαν: </w:t>
            </w:r>
          </w:p>
          <w:p w:rsidR="008645A2" w:rsidRDefault="008645A2">
            <w:pPr>
              <w:spacing w:after="0"/>
              <w:ind w:firstLine="0"/>
              <w:jc w:val="left"/>
            </w:pPr>
            <w:r>
              <w:rPr>
                <w:i/>
              </w:rPr>
              <w:t>[……]</w:t>
            </w:r>
          </w:p>
        </w:tc>
      </w:tr>
    </w:tbl>
    <w:p w:rsidR="008645A2" w:rsidRDefault="008645A2">
      <w:pPr>
        <w:pageBreakBefore/>
        <w:ind w:firstLine="0"/>
        <w:jc w:val="center"/>
      </w:pPr>
      <w:r>
        <w:rPr>
          <w:b/>
          <w:bCs/>
          <w:u w:val="single"/>
        </w:rPr>
        <w:lastRenderedPageBreak/>
        <w:t>Μέρος IV: Κριτήρια επιλογής</w:t>
      </w:r>
    </w:p>
    <w:p w:rsidR="008645A2" w:rsidRDefault="008645A2">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8645A2" w:rsidRDefault="008645A2">
      <w:pPr>
        <w:ind w:firstLine="0"/>
        <w:jc w:val="center"/>
      </w:pPr>
      <w:r>
        <w:rPr>
          <w:b/>
          <w:bCs/>
        </w:rPr>
        <w:t>α: Γενική ένδειξη για όλα τα κριτήρια επιλογής</w:t>
      </w:r>
    </w:p>
    <w:p w:rsidR="008645A2" w:rsidRDefault="008645A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rPr>
                <w:b/>
                <w:i/>
              </w:rPr>
              <w:t>Απάντηση</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 Ναι [] Όχι</w:t>
            </w:r>
          </w:p>
        </w:tc>
      </w:tr>
    </w:tbl>
    <w:p w:rsidR="008645A2" w:rsidRDefault="008645A2">
      <w:pPr>
        <w:pStyle w:val="SectionTitle"/>
        <w:rPr>
          <w:sz w:val="22"/>
        </w:rPr>
      </w:pPr>
    </w:p>
    <w:p w:rsidR="008645A2" w:rsidRDefault="008645A2">
      <w:pPr>
        <w:ind w:firstLine="0"/>
        <w:jc w:val="center"/>
      </w:pPr>
      <w:r>
        <w:rPr>
          <w:b/>
          <w:bCs/>
        </w:rPr>
        <w:t>Α: Καταλληλότητα</w:t>
      </w:r>
    </w:p>
    <w:p w:rsidR="008645A2" w:rsidRDefault="008645A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rPr>
                <w:b/>
                <w:i/>
              </w:rPr>
              <w:t>Απάντηση</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8645A2" w:rsidRDefault="008645A2">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jc w:val="left"/>
            </w:pPr>
            <w:r>
              <w:t>[…]</w:t>
            </w:r>
          </w:p>
          <w:p w:rsidR="008645A2" w:rsidRDefault="008645A2">
            <w:pPr>
              <w:spacing w:after="0"/>
              <w:ind w:firstLine="0"/>
              <w:jc w:val="left"/>
              <w:rPr>
                <w:i/>
                <w:sz w:val="21"/>
                <w:szCs w:val="21"/>
              </w:rPr>
            </w:pPr>
          </w:p>
          <w:p w:rsidR="008645A2" w:rsidRDefault="008645A2">
            <w:pPr>
              <w:spacing w:after="0"/>
              <w:ind w:firstLine="0"/>
              <w:jc w:val="left"/>
              <w:rPr>
                <w:i/>
                <w:sz w:val="21"/>
                <w:szCs w:val="21"/>
              </w:rPr>
            </w:pPr>
          </w:p>
          <w:p w:rsidR="008645A2" w:rsidRDefault="008645A2">
            <w:pPr>
              <w:spacing w:after="0"/>
              <w:ind w:firstLine="0"/>
              <w:jc w:val="left"/>
              <w:rPr>
                <w:i/>
                <w:sz w:val="21"/>
                <w:szCs w:val="21"/>
              </w:rPr>
            </w:pPr>
          </w:p>
          <w:p w:rsidR="008645A2" w:rsidRDefault="008645A2">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8645A2" w:rsidRDefault="008645A2">
            <w:pPr>
              <w:spacing w:after="0"/>
              <w:ind w:firstLine="0"/>
              <w:jc w:val="left"/>
            </w:pPr>
            <w:r>
              <w:rPr>
                <w:i/>
                <w:sz w:val="21"/>
                <w:szCs w:val="21"/>
              </w:rPr>
              <w:t>[……][……][……]</w:t>
            </w:r>
          </w:p>
        </w:tc>
      </w:tr>
      <w:tr w:rsidR="008645A2">
        <w:trPr>
          <w:trHeight w:val="1018"/>
        </w:trPr>
        <w:tc>
          <w:tcPr>
            <w:tcW w:w="4479" w:type="dxa"/>
            <w:tcBorders>
              <w:top w:val="single" w:sz="4" w:space="0" w:color="000000"/>
              <w:left w:val="single" w:sz="4" w:space="0" w:color="000000"/>
              <w:bottom w:val="single" w:sz="4" w:space="0" w:color="000000"/>
            </w:tcBorders>
            <w:shd w:val="clear" w:color="auto" w:fill="auto"/>
          </w:tcPr>
          <w:p w:rsidR="008645A2" w:rsidRPr="00EB7E37" w:rsidRDefault="008645A2">
            <w:pPr>
              <w:spacing w:after="0"/>
              <w:ind w:firstLine="0"/>
              <w:rPr>
                <w:strike/>
                <w:kern w:val="20"/>
              </w:rPr>
            </w:pPr>
            <w:r w:rsidRPr="00EB7E37">
              <w:rPr>
                <w:b/>
                <w:strike/>
                <w:kern w:val="20"/>
                <w:sz w:val="20"/>
                <w:szCs w:val="20"/>
              </w:rPr>
              <w:t>2) Για συμβάσεις υπηρεσιών:</w:t>
            </w:r>
          </w:p>
          <w:p w:rsidR="008645A2" w:rsidRPr="00EB7E37" w:rsidRDefault="008645A2">
            <w:pPr>
              <w:spacing w:after="0"/>
              <w:ind w:firstLine="0"/>
              <w:rPr>
                <w:strike/>
                <w:kern w:val="20"/>
              </w:rPr>
            </w:pPr>
            <w:r w:rsidRPr="00EB7E37">
              <w:rPr>
                <w:strike/>
                <w:kern w:val="20"/>
                <w:sz w:val="20"/>
                <w:szCs w:val="20"/>
              </w:rPr>
              <w:t xml:space="preserve">Χρειάζεται ειδική </w:t>
            </w:r>
            <w:r w:rsidRPr="00EB7E37">
              <w:rPr>
                <w:b/>
                <w:strike/>
                <w:kern w:val="20"/>
                <w:sz w:val="20"/>
                <w:szCs w:val="20"/>
              </w:rPr>
              <w:t>έγκριση ή να είναι ο οικονομικός φορέας μέλος</w:t>
            </w:r>
            <w:r w:rsidRPr="00EB7E37">
              <w:rPr>
                <w:strike/>
                <w:kern w:val="20"/>
                <w:sz w:val="20"/>
                <w:szCs w:val="20"/>
              </w:rPr>
              <w:t xml:space="preserve"> συγκεκριμένου οργανισμού για να έχει τη δυνατότητα να παράσχει τις σχετικές υπηρεσίες στη χώρα εγκατάστασής του</w:t>
            </w:r>
          </w:p>
          <w:p w:rsidR="008645A2" w:rsidRPr="00EB7E37" w:rsidRDefault="008645A2">
            <w:pPr>
              <w:spacing w:after="0"/>
              <w:ind w:firstLine="0"/>
              <w:rPr>
                <w:strike/>
                <w:kern w:val="20"/>
              </w:rPr>
            </w:pPr>
          </w:p>
          <w:p w:rsidR="008645A2" w:rsidRDefault="008645A2">
            <w:pPr>
              <w:spacing w:after="0"/>
              <w:ind w:firstLine="0"/>
            </w:pPr>
            <w:r w:rsidRPr="00EB7E37">
              <w:rPr>
                <w:i/>
                <w:strike/>
                <w:kern w:val="20"/>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napToGrid w:val="0"/>
              <w:spacing w:after="0"/>
              <w:ind w:firstLine="0"/>
              <w:jc w:val="left"/>
              <w:rPr>
                <w:sz w:val="20"/>
                <w:szCs w:val="20"/>
              </w:rPr>
            </w:pPr>
          </w:p>
          <w:p w:rsidR="008645A2" w:rsidRPr="00EB7E37" w:rsidRDefault="008645A2">
            <w:pPr>
              <w:spacing w:after="0"/>
              <w:ind w:firstLine="0"/>
              <w:jc w:val="left"/>
              <w:rPr>
                <w:strike/>
                <w:kern w:val="20"/>
              </w:rPr>
            </w:pPr>
            <w:r w:rsidRPr="00EB7E37">
              <w:rPr>
                <w:strike/>
                <w:kern w:val="20"/>
                <w:sz w:val="20"/>
                <w:szCs w:val="20"/>
              </w:rPr>
              <w:t>[] Ναι [] Όχι</w:t>
            </w:r>
          </w:p>
          <w:p w:rsidR="008645A2" w:rsidRPr="00EB7E37" w:rsidRDefault="008645A2">
            <w:pPr>
              <w:spacing w:after="0"/>
              <w:ind w:firstLine="0"/>
              <w:jc w:val="left"/>
              <w:rPr>
                <w:strike/>
                <w:kern w:val="20"/>
              </w:rPr>
            </w:pPr>
            <w:r w:rsidRPr="00EB7E37">
              <w:rPr>
                <w:strike/>
                <w:kern w:val="20"/>
                <w:sz w:val="20"/>
                <w:szCs w:val="20"/>
              </w:rPr>
              <w:t xml:space="preserve">Εάν ναι, διευκρινίστε για ποια πρόκειται και δηλώστε αν τη διαθέτει ο οικονομικός φορέας: </w:t>
            </w:r>
          </w:p>
          <w:p w:rsidR="008645A2" w:rsidRPr="00EB7E37" w:rsidRDefault="008645A2">
            <w:pPr>
              <w:spacing w:after="0"/>
              <w:ind w:firstLine="0"/>
              <w:jc w:val="left"/>
              <w:rPr>
                <w:strike/>
                <w:kern w:val="20"/>
              </w:rPr>
            </w:pPr>
            <w:r w:rsidRPr="00EB7E37">
              <w:rPr>
                <w:strike/>
                <w:kern w:val="20"/>
                <w:sz w:val="20"/>
                <w:szCs w:val="20"/>
              </w:rPr>
              <w:t>[ …] [] Ναι [] Όχι</w:t>
            </w:r>
          </w:p>
          <w:p w:rsidR="008645A2" w:rsidRPr="00EB7E37" w:rsidRDefault="008645A2">
            <w:pPr>
              <w:spacing w:after="0"/>
              <w:ind w:firstLine="0"/>
              <w:jc w:val="left"/>
              <w:rPr>
                <w:i/>
                <w:strike/>
                <w:kern w:val="20"/>
                <w:sz w:val="20"/>
                <w:szCs w:val="20"/>
              </w:rPr>
            </w:pPr>
          </w:p>
          <w:p w:rsidR="008645A2" w:rsidRDefault="008645A2">
            <w:pPr>
              <w:spacing w:after="0"/>
              <w:ind w:firstLine="0"/>
              <w:jc w:val="left"/>
            </w:pPr>
            <w:r w:rsidRPr="00EB7E37">
              <w:rPr>
                <w:i/>
                <w:strike/>
                <w:kern w:val="20"/>
                <w:sz w:val="20"/>
                <w:szCs w:val="20"/>
              </w:rPr>
              <w:t>(διαδικτυακή διεύθυνση, αρχή ή φορέας έκδοσης, επακριβή στοιχεία αναφοράς των εγγράφων):</w:t>
            </w:r>
            <w:r>
              <w:rPr>
                <w:i/>
                <w:sz w:val="20"/>
                <w:szCs w:val="20"/>
              </w:rPr>
              <w:t xml:space="preserve"> [……][……][……]</w:t>
            </w:r>
          </w:p>
        </w:tc>
      </w:tr>
    </w:tbl>
    <w:p w:rsidR="008645A2" w:rsidRDefault="008645A2">
      <w:pPr>
        <w:jc w:val="center"/>
        <w:rPr>
          <w:b/>
          <w:bCs/>
        </w:rPr>
      </w:pPr>
    </w:p>
    <w:p w:rsidR="008645A2" w:rsidRDefault="008645A2">
      <w:pPr>
        <w:jc w:val="center"/>
        <w:rPr>
          <w:b/>
          <w:bCs/>
        </w:rPr>
      </w:pPr>
    </w:p>
    <w:p w:rsidR="008645A2" w:rsidRDefault="008645A2">
      <w:pPr>
        <w:pageBreakBefore/>
        <w:jc w:val="center"/>
      </w:pPr>
      <w:r>
        <w:rPr>
          <w:b/>
          <w:bCs/>
        </w:rPr>
        <w:lastRenderedPageBreak/>
        <w:t>Β: Οικονομική και χρηματοοικονομική επάρκεια</w:t>
      </w:r>
    </w:p>
    <w:p w:rsidR="008645A2" w:rsidRDefault="008645A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rPr>
                <w:b/>
                <w:i/>
              </w:rPr>
              <w:t>Απάντηση:</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8645A2" w:rsidRDefault="008645A2">
            <w:pPr>
              <w:spacing w:after="0"/>
              <w:ind w:firstLine="0"/>
            </w:pPr>
            <w:r>
              <w:rPr>
                <w:b/>
                <w:bCs/>
              </w:rPr>
              <w:t>και/ή,</w:t>
            </w:r>
          </w:p>
          <w:p w:rsidR="008645A2" w:rsidRDefault="008645A2">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8645A2" w:rsidRDefault="008645A2">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έτος: [……] κύκλος εργασιών:[……][…]νόμισμα</w:t>
            </w:r>
          </w:p>
          <w:p w:rsidR="008645A2" w:rsidRDefault="008645A2">
            <w:pPr>
              <w:spacing w:after="0"/>
              <w:ind w:firstLine="0"/>
            </w:pPr>
            <w:r>
              <w:t>έτος: [……] κύκλος εργασιών:[……][…]νόμισμα</w:t>
            </w:r>
          </w:p>
          <w:p w:rsidR="008645A2" w:rsidRDefault="008645A2">
            <w:pPr>
              <w:spacing w:after="0"/>
              <w:ind w:firstLine="0"/>
            </w:pPr>
            <w:r>
              <w:t>έτος: [……] κύκλος εργασιών:[……][…]νόμισμα</w:t>
            </w: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r>
              <w:t>(αριθμός ετών, μέσος κύκλος εργασιών)</w:t>
            </w:r>
            <w:r>
              <w:rPr>
                <w:b/>
              </w:rPr>
              <w:t>:</w:t>
            </w:r>
          </w:p>
          <w:p w:rsidR="008645A2" w:rsidRDefault="008645A2">
            <w:pPr>
              <w:spacing w:after="0"/>
              <w:ind w:firstLine="0"/>
            </w:pPr>
            <w:r>
              <w:t>[……],[……][…]νόμισμα</w:t>
            </w:r>
          </w:p>
          <w:p w:rsidR="008645A2" w:rsidRDefault="008645A2">
            <w:pPr>
              <w:spacing w:after="0"/>
              <w:ind w:firstLine="0"/>
            </w:pPr>
          </w:p>
          <w:p w:rsidR="008645A2" w:rsidRDefault="008645A2">
            <w:pPr>
              <w:spacing w:after="0"/>
              <w:ind w:firstLine="0"/>
              <w:rPr>
                <w:i/>
              </w:rPr>
            </w:pPr>
          </w:p>
          <w:p w:rsidR="008645A2" w:rsidRDefault="008645A2">
            <w:pPr>
              <w:spacing w:after="0"/>
              <w:ind w:firstLine="0"/>
              <w:rPr>
                <w:i/>
              </w:rPr>
            </w:pPr>
          </w:p>
          <w:p w:rsidR="008645A2" w:rsidRDefault="008645A2">
            <w:pPr>
              <w:spacing w:after="0"/>
              <w:ind w:firstLine="0"/>
            </w:pPr>
            <w:r>
              <w:rPr>
                <w:i/>
              </w:rPr>
              <w:t xml:space="preserve">(διαδικτυακή διεύθυνση, αρχή ή φορέας έκδοσης, επακριβή στοιχεία αναφοράς των εγγράφων): </w:t>
            </w:r>
          </w:p>
          <w:p w:rsidR="008645A2" w:rsidRDefault="008645A2">
            <w:pPr>
              <w:spacing w:after="0"/>
              <w:ind w:firstLine="0"/>
            </w:pPr>
            <w:r>
              <w:rPr>
                <w:i/>
              </w:rPr>
              <w:t>[……][……][……]</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645A2" w:rsidRDefault="008645A2">
            <w:pPr>
              <w:spacing w:after="0"/>
              <w:ind w:firstLine="0"/>
            </w:pPr>
            <w:r>
              <w:rPr>
                <w:b/>
                <w:bCs/>
              </w:rPr>
              <w:t>και/ή,</w:t>
            </w:r>
          </w:p>
          <w:p w:rsidR="008645A2" w:rsidRDefault="008645A2">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8645A2" w:rsidRDefault="008645A2">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έτος: [……] κύκλος εργασιών: [……][…] νόμισμα</w:t>
            </w:r>
          </w:p>
          <w:p w:rsidR="008645A2" w:rsidRDefault="008645A2">
            <w:pPr>
              <w:spacing w:after="0"/>
              <w:ind w:firstLine="0"/>
            </w:pPr>
            <w:r>
              <w:t>έτος: [……] κύκλος εργασιών: [……][…] νόμισμα</w:t>
            </w:r>
          </w:p>
          <w:p w:rsidR="008645A2" w:rsidRDefault="008645A2">
            <w:pPr>
              <w:spacing w:after="0"/>
              <w:ind w:firstLine="0"/>
            </w:pPr>
            <w:r>
              <w:t>έτος: [……] κύκλος εργασιών:[……][…]νόμισμα</w:t>
            </w: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r>
              <w:t>(αριθμός ετών, μέσος κύκλος εργασιών)</w:t>
            </w:r>
            <w:r>
              <w:rPr>
                <w:b/>
              </w:rPr>
              <w:t>:</w:t>
            </w:r>
          </w:p>
          <w:p w:rsidR="008645A2" w:rsidRDefault="008645A2">
            <w:pPr>
              <w:spacing w:after="0"/>
              <w:ind w:firstLine="0"/>
            </w:pPr>
            <w:r>
              <w:t>[……],[……][…]νόμισμα</w:t>
            </w:r>
          </w:p>
          <w:p w:rsidR="008645A2" w:rsidRDefault="008645A2">
            <w:pPr>
              <w:spacing w:after="0"/>
              <w:ind w:firstLine="0"/>
              <w:rPr>
                <w:i/>
              </w:rPr>
            </w:pPr>
          </w:p>
          <w:p w:rsidR="008645A2" w:rsidRDefault="008645A2">
            <w:pPr>
              <w:spacing w:after="0"/>
              <w:ind w:firstLine="0"/>
              <w:rPr>
                <w:i/>
              </w:rPr>
            </w:pPr>
          </w:p>
          <w:p w:rsidR="008645A2" w:rsidRDefault="008645A2">
            <w:pPr>
              <w:spacing w:after="0"/>
              <w:ind w:firstLine="0"/>
              <w:rPr>
                <w:i/>
              </w:rPr>
            </w:pPr>
          </w:p>
          <w:p w:rsidR="008645A2" w:rsidRDefault="008645A2">
            <w:pPr>
              <w:spacing w:after="0"/>
              <w:ind w:firstLine="0"/>
            </w:pPr>
            <w:r>
              <w:rPr>
                <w:i/>
              </w:rPr>
              <w:t xml:space="preserve">(διαδικτυακή διεύθυνση, αρχή ή φορέας έκδοσης, επακριβή στοιχεία αναφοράς των εγγράφων): </w:t>
            </w:r>
          </w:p>
          <w:p w:rsidR="008645A2" w:rsidRDefault="008645A2">
            <w:pPr>
              <w:spacing w:after="0"/>
              <w:ind w:firstLine="0"/>
            </w:pPr>
            <w:r>
              <w:rPr>
                <w:i/>
              </w:rPr>
              <w:t>[……][……][……]</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645A2" w:rsidRDefault="008645A2">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8645A2" w:rsidRDefault="008645A2">
            <w:pPr>
              <w:snapToGrid w:val="0"/>
              <w:spacing w:after="0"/>
              <w:ind w:firstLine="0"/>
            </w:pPr>
          </w:p>
          <w:p w:rsidR="008645A2" w:rsidRDefault="008645A2">
            <w:pPr>
              <w:snapToGrid w:val="0"/>
              <w:spacing w:after="0"/>
              <w:ind w:firstLine="0"/>
            </w:pPr>
          </w:p>
          <w:p w:rsidR="008645A2" w:rsidRDefault="008645A2">
            <w:pPr>
              <w:snapToGrid w:val="0"/>
              <w:spacing w:after="0"/>
              <w:ind w:firstLine="0"/>
              <w:rPr>
                <w:i/>
              </w:rPr>
            </w:pPr>
          </w:p>
          <w:p w:rsidR="008645A2" w:rsidRDefault="008645A2">
            <w:pPr>
              <w:snapToGrid w:val="0"/>
              <w:spacing w:after="0"/>
              <w:ind w:firstLine="0"/>
            </w:pPr>
            <w:r>
              <w:rPr>
                <w:i/>
              </w:rPr>
              <w:t xml:space="preserve">(διαδικτυακή διεύθυνση, αρχή ή φορέας έκδοσης, επακριβή στοιχεία αναφοράς των εγγράφων): </w:t>
            </w:r>
          </w:p>
          <w:p w:rsidR="008645A2" w:rsidRDefault="008645A2">
            <w:pPr>
              <w:snapToGrid w:val="0"/>
              <w:spacing w:after="0"/>
              <w:ind w:firstLine="0"/>
            </w:pPr>
            <w:r>
              <w:rPr>
                <w:i/>
              </w:rPr>
              <w:t>[……][……][……]</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8645A2" w:rsidRDefault="008645A2">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[……][…]νόμισμα</w:t>
            </w:r>
          </w:p>
          <w:p w:rsidR="008645A2" w:rsidRDefault="008645A2">
            <w:pPr>
              <w:spacing w:after="0"/>
              <w:ind w:firstLine="0"/>
            </w:pPr>
          </w:p>
          <w:p w:rsidR="008645A2" w:rsidRDefault="008645A2">
            <w:pPr>
              <w:spacing w:after="0"/>
              <w:ind w:firstLine="0"/>
              <w:rPr>
                <w:i/>
              </w:rPr>
            </w:pPr>
          </w:p>
          <w:p w:rsidR="008645A2" w:rsidRDefault="008645A2">
            <w:pPr>
              <w:spacing w:after="0"/>
              <w:ind w:firstLine="0"/>
            </w:pPr>
            <w:r>
              <w:rPr>
                <w:i/>
              </w:rPr>
              <w:t xml:space="preserve">(διαδικτυακή διεύθυνση, αρχή ή φορέας έκδοσης, επακριβή στοιχεία αναφοράς των εγγράφων): </w:t>
            </w:r>
          </w:p>
          <w:p w:rsidR="008645A2" w:rsidRDefault="008645A2">
            <w:pPr>
              <w:spacing w:after="0"/>
              <w:ind w:firstLine="0"/>
            </w:pPr>
            <w:r>
              <w:rPr>
                <w:i/>
              </w:rPr>
              <w:t>[……][……][……]</w:t>
            </w:r>
          </w:p>
        </w:tc>
      </w:tr>
      <w:tr w:rsidR="008645A2">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645A2" w:rsidRDefault="008645A2">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w:t>
            </w: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rPr>
                <w:i/>
              </w:rPr>
            </w:pPr>
          </w:p>
          <w:p w:rsidR="008645A2" w:rsidRDefault="008645A2">
            <w:pPr>
              <w:spacing w:after="0"/>
              <w:ind w:firstLine="0"/>
            </w:pPr>
            <w:r>
              <w:rPr>
                <w:i/>
              </w:rPr>
              <w:t xml:space="preserve">(διαδικτυακή διεύθυνση, αρχή ή φορέας έκδοσης, επακριβή στοιχεία αναφοράς των εγγράφων): </w:t>
            </w:r>
          </w:p>
          <w:p w:rsidR="008645A2" w:rsidRDefault="008645A2">
            <w:pPr>
              <w:spacing w:after="0"/>
              <w:ind w:firstLine="0"/>
            </w:pPr>
            <w:r>
              <w:rPr>
                <w:i/>
              </w:rPr>
              <w:t>[……][……][……]</w:t>
            </w:r>
          </w:p>
        </w:tc>
      </w:tr>
    </w:tbl>
    <w:p w:rsidR="008645A2" w:rsidRDefault="008645A2">
      <w:pPr>
        <w:pStyle w:val="SectionTitle"/>
        <w:ind w:firstLine="0"/>
      </w:pPr>
    </w:p>
    <w:p w:rsidR="008645A2" w:rsidRDefault="008645A2">
      <w:pPr>
        <w:pageBreakBefore/>
        <w:jc w:val="center"/>
      </w:pPr>
      <w:r>
        <w:rPr>
          <w:b/>
          <w:bCs/>
        </w:rPr>
        <w:lastRenderedPageBreak/>
        <w:t>Γ: Τεχνική και επαγγελματική ικανότητα</w:t>
      </w:r>
    </w:p>
    <w:p w:rsidR="008645A2" w:rsidRDefault="008645A2">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8645A2" w:rsidTr="0013249A">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rPr>
                <w:b/>
                <w:i/>
              </w:rPr>
              <w:t>Απάντηση:</w:t>
            </w:r>
          </w:p>
        </w:tc>
      </w:tr>
      <w:tr w:rsidR="008645A2" w:rsidTr="0013249A">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 xml:space="preserve">1α) Μόνο για τις </w:t>
            </w:r>
            <w:r>
              <w:rPr>
                <w:b/>
                <w:i/>
              </w:rPr>
              <w:t>δημόσιες συμβάσεις έργων</w:t>
            </w:r>
            <w:r>
              <w:t>:</w:t>
            </w:r>
          </w:p>
          <w:p w:rsidR="008645A2" w:rsidRDefault="008645A2">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8645A2" w:rsidRDefault="008645A2">
            <w:pPr>
              <w:spacing w:after="0"/>
              <w:ind w:firstLine="0"/>
              <w:rPr>
                <w:i/>
              </w:rPr>
            </w:pPr>
          </w:p>
          <w:p w:rsidR="008645A2" w:rsidRDefault="008645A2">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645A2" w:rsidRDefault="008645A2">
            <w:pPr>
              <w:spacing w:after="0"/>
              <w:ind w:firstLine="0"/>
            </w:pPr>
            <w:r>
              <w:t>[…]</w:t>
            </w:r>
          </w:p>
          <w:p w:rsidR="008645A2" w:rsidRDefault="008645A2">
            <w:pPr>
              <w:spacing w:after="0"/>
              <w:ind w:firstLine="0"/>
            </w:pPr>
            <w:r>
              <w:t>Έργα: [……]</w:t>
            </w:r>
          </w:p>
          <w:p w:rsidR="008645A2" w:rsidRDefault="008645A2">
            <w:pPr>
              <w:spacing w:after="0"/>
              <w:ind w:firstLine="0"/>
            </w:pPr>
            <w:r>
              <w:rPr>
                <w:i/>
              </w:rPr>
              <w:t>(διαδικτυακή διεύθυνση, αρχή ή φορέας έκδοσης, επακριβή στοιχεία αναφοράς των εγγράφων):</w:t>
            </w:r>
          </w:p>
          <w:p w:rsidR="008645A2" w:rsidRDefault="008645A2">
            <w:pPr>
              <w:spacing w:after="0"/>
              <w:ind w:firstLine="0"/>
            </w:pPr>
            <w:r>
              <w:rPr>
                <w:i/>
              </w:rPr>
              <w:t>[……][……][……]</w:t>
            </w:r>
          </w:p>
        </w:tc>
      </w:tr>
      <w:tr w:rsidR="008645A2" w:rsidTr="0013249A">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39"/>
            </w:r>
            <w:r>
              <w:t>, ιδίως τους υπεύθυνους για τον έλεγχο της ποιότητας:</w:t>
            </w:r>
          </w:p>
          <w:p w:rsidR="008645A2" w:rsidRDefault="008645A2">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w:t>
            </w: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r>
              <w:t>[……]</w:t>
            </w:r>
          </w:p>
        </w:tc>
      </w:tr>
      <w:tr w:rsidR="008645A2" w:rsidTr="0013249A">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w:t>
            </w:r>
          </w:p>
        </w:tc>
      </w:tr>
      <w:tr w:rsidR="008645A2" w:rsidTr="0013249A">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w:t>
            </w:r>
          </w:p>
        </w:tc>
      </w:tr>
      <w:tr w:rsidR="008645A2" w:rsidTr="0013249A">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645A2" w:rsidRDefault="008645A2">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0"/>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 xml:space="preserve">μέτρα που λαμβάνει για τον </w:t>
            </w:r>
            <w:r>
              <w:rPr>
                <w:b/>
              </w:rPr>
              <w:lastRenderedPageBreak/>
              <w:t>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napToGrid w:val="0"/>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r>
              <w:t>[] Ναι [] Όχι</w:t>
            </w:r>
          </w:p>
        </w:tc>
      </w:tr>
      <w:tr w:rsidR="008645A2" w:rsidTr="0013249A">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lastRenderedPageBreak/>
              <w:t xml:space="preserve">6) Οι ακόλουθοι </w:t>
            </w:r>
            <w:r>
              <w:rPr>
                <w:b/>
              </w:rPr>
              <w:t>τίτλοι σπουδών και επαγγελματικών προσόντων</w:t>
            </w:r>
            <w:r>
              <w:t xml:space="preserve"> διατίθενται από:</w:t>
            </w:r>
          </w:p>
          <w:p w:rsidR="008645A2" w:rsidRDefault="008645A2">
            <w:pPr>
              <w:spacing w:after="0"/>
              <w:ind w:firstLine="0"/>
            </w:pPr>
            <w:r>
              <w:t>α) τον ίδιο τον πάροχο υπηρεσιών ή τον εργολάβο,</w:t>
            </w:r>
          </w:p>
          <w:p w:rsidR="008645A2" w:rsidRDefault="008645A2">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8645A2" w:rsidRDefault="008645A2">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napToGrid w:val="0"/>
              <w:spacing w:after="0"/>
              <w:ind w:firstLine="0"/>
            </w:pPr>
          </w:p>
          <w:p w:rsidR="008645A2" w:rsidRDefault="008645A2">
            <w:pPr>
              <w:spacing w:after="0"/>
              <w:ind w:firstLine="0"/>
            </w:pPr>
          </w:p>
          <w:p w:rsidR="008645A2" w:rsidRDefault="008645A2">
            <w:pPr>
              <w:spacing w:after="0"/>
              <w:ind w:firstLine="0"/>
            </w:pPr>
            <w:r>
              <w:t>α)[......................................……]</w:t>
            </w: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p>
          <w:p w:rsidR="008645A2" w:rsidRDefault="008645A2">
            <w:pPr>
              <w:spacing w:after="0"/>
              <w:ind w:firstLine="0"/>
            </w:pPr>
            <w:r>
              <w:t>β) [……]</w:t>
            </w:r>
          </w:p>
        </w:tc>
      </w:tr>
      <w:tr w:rsidR="008645A2" w:rsidTr="0013249A">
        <w:tc>
          <w:tcPr>
            <w:tcW w:w="4479" w:type="dxa"/>
            <w:tcBorders>
              <w:top w:val="single" w:sz="4" w:space="0" w:color="000000"/>
              <w:left w:val="single" w:sz="4" w:space="0" w:color="000000"/>
              <w:bottom w:val="single" w:sz="4" w:space="0" w:color="000000"/>
            </w:tcBorders>
            <w:shd w:val="clear" w:color="auto" w:fill="auto"/>
          </w:tcPr>
          <w:p w:rsidR="008645A2" w:rsidRPr="00EB7E37" w:rsidRDefault="008645A2">
            <w:pPr>
              <w:spacing w:after="0"/>
              <w:ind w:firstLine="0"/>
              <w:rPr>
                <w:strike/>
                <w:kern w:val="22"/>
              </w:rPr>
            </w:pPr>
            <w:r w:rsidRPr="00EB7E37">
              <w:rPr>
                <w:strike/>
                <w:kern w:val="22"/>
              </w:rPr>
              <w:t xml:space="preserve">7) Ο οικονομικός φορέας θα μπορεί να εφαρμόζει τα ακόλουθα </w:t>
            </w:r>
            <w:r w:rsidRPr="00EB7E37">
              <w:rPr>
                <w:b/>
                <w:strike/>
                <w:kern w:val="22"/>
              </w:rPr>
              <w:t>μέτρα περιβαλλοντικής διαχείρισης</w:t>
            </w:r>
            <w:r w:rsidRPr="00EB7E37">
              <w:rPr>
                <w:strike/>
                <w:kern w:val="22"/>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w:t>
            </w:r>
          </w:p>
        </w:tc>
      </w:tr>
      <w:tr w:rsidR="008645A2" w:rsidTr="0013249A">
        <w:trPr>
          <w:trHeight w:val="2683"/>
        </w:trPr>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 xml:space="preserve">Έτος, μέσο ετήσιο εργατοϋπαλληλικό προσωπικό: </w:t>
            </w:r>
          </w:p>
          <w:p w:rsidR="008645A2" w:rsidRDefault="008645A2">
            <w:pPr>
              <w:spacing w:after="0"/>
              <w:ind w:firstLine="0"/>
            </w:pPr>
            <w:r>
              <w:t xml:space="preserve">[........], [.........] </w:t>
            </w:r>
          </w:p>
          <w:p w:rsidR="008645A2" w:rsidRDefault="008645A2">
            <w:pPr>
              <w:spacing w:after="0"/>
              <w:ind w:firstLine="0"/>
            </w:pPr>
            <w:r>
              <w:t xml:space="preserve">[........], [.........] </w:t>
            </w:r>
          </w:p>
          <w:p w:rsidR="008645A2" w:rsidRDefault="008645A2">
            <w:pPr>
              <w:spacing w:after="0"/>
              <w:ind w:firstLine="0"/>
            </w:pPr>
            <w:r>
              <w:t xml:space="preserve">[........], [.........] </w:t>
            </w:r>
          </w:p>
          <w:p w:rsidR="008645A2" w:rsidRDefault="008645A2">
            <w:pPr>
              <w:spacing w:after="0"/>
              <w:ind w:firstLine="0"/>
            </w:pPr>
            <w:r>
              <w:t>Έτος, αριθμός διευθυντικών στελεχών:</w:t>
            </w:r>
          </w:p>
          <w:p w:rsidR="008645A2" w:rsidRDefault="008645A2">
            <w:pPr>
              <w:spacing w:after="0"/>
              <w:ind w:firstLine="0"/>
            </w:pPr>
            <w:r>
              <w:t xml:space="preserve">[........], [.........] </w:t>
            </w:r>
          </w:p>
          <w:p w:rsidR="008645A2" w:rsidRDefault="008645A2">
            <w:pPr>
              <w:spacing w:after="0"/>
              <w:ind w:firstLine="0"/>
            </w:pPr>
            <w:r>
              <w:t xml:space="preserve">[........], [.........] </w:t>
            </w:r>
          </w:p>
          <w:p w:rsidR="008645A2" w:rsidRDefault="008645A2">
            <w:pPr>
              <w:spacing w:after="0"/>
              <w:ind w:firstLine="0"/>
            </w:pPr>
            <w:r>
              <w:t xml:space="preserve">[........], [.........] </w:t>
            </w:r>
          </w:p>
        </w:tc>
      </w:tr>
      <w:tr w:rsidR="008645A2" w:rsidTr="0013249A">
        <w:tc>
          <w:tcPr>
            <w:tcW w:w="4479" w:type="dxa"/>
            <w:tcBorders>
              <w:left w:val="single" w:sz="4" w:space="0" w:color="000000"/>
              <w:bottom w:val="single" w:sz="4" w:space="0" w:color="000000"/>
            </w:tcBorders>
            <w:shd w:val="clear" w:color="auto" w:fill="auto"/>
          </w:tcPr>
          <w:p w:rsidR="008645A2" w:rsidRDefault="008645A2">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8645A2" w:rsidRDefault="008645A2">
            <w:pPr>
              <w:spacing w:after="0"/>
              <w:ind w:firstLine="0"/>
            </w:pPr>
            <w:r>
              <w:t>[……]</w:t>
            </w:r>
          </w:p>
        </w:tc>
      </w:tr>
      <w:tr w:rsidR="008645A2" w:rsidTr="0013249A">
        <w:tc>
          <w:tcPr>
            <w:tcW w:w="4479" w:type="dxa"/>
            <w:tcBorders>
              <w:top w:val="single" w:sz="4" w:space="0" w:color="000000"/>
              <w:left w:val="single" w:sz="4" w:space="0" w:color="000000"/>
              <w:bottom w:val="single" w:sz="4" w:space="0" w:color="000000"/>
            </w:tcBorders>
            <w:shd w:val="clear" w:color="auto" w:fill="auto"/>
          </w:tcPr>
          <w:p w:rsidR="008645A2" w:rsidRDefault="008645A2">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1"/>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Default="008645A2">
            <w:pPr>
              <w:spacing w:after="0"/>
              <w:ind w:firstLine="0"/>
            </w:pPr>
            <w:r>
              <w:t>[....……]</w:t>
            </w:r>
          </w:p>
        </w:tc>
      </w:tr>
    </w:tbl>
    <w:p w:rsidR="008645A2" w:rsidRDefault="008645A2">
      <w:pPr>
        <w:pStyle w:val="SectionTitle"/>
        <w:ind w:firstLine="0"/>
      </w:pPr>
    </w:p>
    <w:p w:rsidR="008645A2" w:rsidRDefault="008645A2">
      <w:pPr>
        <w:jc w:val="center"/>
        <w:rPr>
          <w:b/>
          <w:bCs/>
        </w:rPr>
      </w:pPr>
    </w:p>
    <w:p w:rsidR="008645A2" w:rsidRPr="00891B1D" w:rsidRDefault="008645A2">
      <w:pPr>
        <w:pageBreakBefore/>
        <w:jc w:val="center"/>
        <w:rPr>
          <w:dstrike/>
          <w:kern w:val="22"/>
        </w:rPr>
      </w:pPr>
      <w:r w:rsidRPr="00891B1D">
        <w:rPr>
          <w:b/>
          <w:bCs/>
          <w:dstrike/>
          <w:kern w:val="22"/>
        </w:rPr>
        <w:lastRenderedPageBreak/>
        <w:t>Δ: Συστήματα διασφάλισης ποιότητας και πρότυπα περιβαλλοντικής διαχείρισης</w:t>
      </w:r>
    </w:p>
    <w:p w:rsidR="008645A2" w:rsidRPr="00891B1D" w:rsidRDefault="008645A2">
      <w:pPr>
        <w:pBdr>
          <w:top w:val="single" w:sz="4" w:space="1" w:color="000000"/>
          <w:left w:val="single" w:sz="4" w:space="4" w:color="000000"/>
          <w:bottom w:val="single" w:sz="4" w:space="1" w:color="000000"/>
          <w:right w:val="single" w:sz="4" w:space="4" w:color="000000"/>
        </w:pBdr>
        <w:shd w:val="clear" w:color="auto" w:fill="BFBFBF"/>
        <w:ind w:firstLine="0"/>
        <w:rPr>
          <w:dstrike/>
          <w:kern w:val="22"/>
        </w:rPr>
      </w:pPr>
      <w:r w:rsidRPr="00891B1D">
        <w:rPr>
          <w:b/>
          <w:i/>
          <w:dstrike/>
          <w:kern w:val="22"/>
        </w:rPr>
        <w:t xml:space="preserve">Ο οικονομικός φορέας πρέπει να παράσχει πληροφορίες </w:t>
      </w:r>
      <w:r w:rsidRPr="00891B1D">
        <w:rPr>
          <w:b/>
          <w:dstrike/>
          <w:kern w:val="22"/>
          <w:u w:val="single"/>
        </w:rPr>
        <w:t>μόνον</w:t>
      </w:r>
      <w:r w:rsidRPr="00891B1D">
        <w:rPr>
          <w:b/>
          <w:i/>
          <w:dstrike/>
          <w:kern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8645A2" w:rsidRPr="00891B1D">
        <w:tc>
          <w:tcPr>
            <w:tcW w:w="4479" w:type="dxa"/>
            <w:tcBorders>
              <w:top w:val="single" w:sz="4" w:space="0" w:color="000000"/>
              <w:left w:val="single" w:sz="4" w:space="0" w:color="000000"/>
              <w:bottom w:val="single" w:sz="4" w:space="0" w:color="000000"/>
            </w:tcBorders>
            <w:shd w:val="clear" w:color="auto" w:fill="auto"/>
          </w:tcPr>
          <w:p w:rsidR="008645A2" w:rsidRPr="00891B1D" w:rsidRDefault="008645A2">
            <w:pPr>
              <w:spacing w:after="0"/>
              <w:ind w:firstLine="0"/>
              <w:rPr>
                <w:dstrike/>
                <w:kern w:val="22"/>
              </w:rPr>
            </w:pPr>
            <w:r w:rsidRPr="00891B1D">
              <w:rPr>
                <w:b/>
                <w:i/>
                <w:dstrike/>
                <w:kern w:val="22"/>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Pr="00891B1D" w:rsidRDefault="008645A2">
            <w:pPr>
              <w:spacing w:after="0"/>
              <w:ind w:firstLine="0"/>
              <w:rPr>
                <w:dstrike/>
                <w:kern w:val="22"/>
              </w:rPr>
            </w:pPr>
            <w:r w:rsidRPr="00891B1D">
              <w:rPr>
                <w:b/>
                <w:i/>
                <w:dstrike/>
                <w:kern w:val="22"/>
              </w:rPr>
              <w:t>Απάντηση:</w:t>
            </w:r>
          </w:p>
        </w:tc>
      </w:tr>
      <w:tr w:rsidR="008645A2" w:rsidRPr="00891B1D">
        <w:tc>
          <w:tcPr>
            <w:tcW w:w="4479" w:type="dxa"/>
            <w:tcBorders>
              <w:top w:val="single" w:sz="4" w:space="0" w:color="000000"/>
              <w:left w:val="single" w:sz="4" w:space="0" w:color="000000"/>
              <w:bottom w:val="single" w:sz="4" w:space="0" w:color="000000"/>
            </w:tcBorders>
            <w:shd w:val="clear" w:color="auto" w:fill="auto"/>
          </w:tcPr>
          <w:p w:rsidR="008645A2" w:rsidRPr="00891B1D" w:rsidRDefault="008645A2">
            <w:pPr>
              <w:spacing w:after="0"/>
              <w:ind w:firstLine="0"/>
              <w:rPr>
                <w:dstrike/>
                <w:kern w:val="22"/>
              </w:rPr>
            </w:pPr>
            <w:r w:rsidRPr="00891B1D">
              <w:rPr>
                <w:dstrike/>
                <w:color w:val="000000"/>
                <w:kern w:val="22"/>
              </w:rPr>
              <w:t xml:space="preserve">Θα είναι σε θέση ο οικονομικός φορέας να προσκομίσει </w:t>
            </w:r>
            <w:r w:rsidRPr="00891B1D">
              <w:rPr>
                <w:b/>
                <w:dstrike/>
                <w:color w:val="000000"/>
                <w:kern w:val="22"/>
              </w:rPr>
              <w:t>πιστοποιητικά</w:t>
            </w:r>
            <w:r w:rsidRPr="00891B1D">
              <w:rPr>
                <w:dstrike/>
                <w:color w:val="000000"/>
                <w:kern w:val="22"/>
              </w:rPr>
              <w:t xml:space="preserve"> που έχουν εκδοθεί από ανεξάρτητους οργανισμούς που βεβαιώνουν ότι ο οικονομικός φορέας συμμορφώνεται με τα απαιτούμενα </w:t>
            </w:r>
            <w:r w:rsidRPr="00891B1D">
              <w:rPr>
                <w:b/>
                <w:dstrike/>
                <w:color w:val="000000"/>
                <w:kern w:val="22"/>
              </w:rPr>
              <w:t>πρότυπα διασφάλισης ποιότητας</w:t>
            </w:r>
            <w:r w:rsidRPr="00891B1D">
              <w:rPr>
                <w:dstrike/>
                <w:color w:val="000000"/>
                <w:kern w:val="22"/>
              </w:rPr>
              <w:t>, συμπεριλαμβανομένης της προσβασιμότητας για άτομα με ειδικές ανάγκες;</w:t>
            </w:r>
          </w:p>
          <w:p w:rsidR="008645A2" w:rsidRPr="00891B1D" w:rsidRDefault="008645A2">
            <w:pPr>
              <w:spacing w:after="0"/>
              <w:ind w:firstLine="0"/>
              <w:rPr>
                <w:dstrike/>
                <w:kern w:val="22"/>
              </w:rPr>
            </w:pPr>
            <w:r w:rsidRPr="00891B1D">
              <w:rPr>
                <w:b/>
                <w:dstrike/>
                <w:color w:val="000000"/>
                <w:kern w:val="22"/>
              </w:rPr>
              <w:t>Εάν όχι</w:t>
            </w:r>
            <w:r w:rsidRPr="00891B1D">
              <w:rPr>
                <w:dstrike/>
                <w:color w:val="000000"/>
                <w:kern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8645A2" w:rsidRPr="00891B1D" w:rsidRDefault="008645A2">
            <w:pPr>
              <w:spacing w:after="0"/>
              <w:ind w:firstLine="0"/>
              <w:rPr>
                <w:dstrike/>
                <w:kern w:val="22"/>
              </w:rPr>
            </w:pPr>
            <w:r w:rsidRPr="00891B1D">
              <w:rPr>
                <w:i/>
                <w:dstrike/>
                <w:color w:val="000000"/>
                <w:kern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Pr="00891B1D" w:rsidRDefault="008645A2">
            <w:pPr>
              <w:spacing w:after="0"/>
              <w:ind w:firstLine="0"/>
              <w:jc w:val="left"/>
              <w:rPr>
                <w:dstrike/>
                <w:kern w:val="22"/>
              </w:rPr>
            </w:pPr>
            <w:r w:rsidRPr="00891B1D">
              <w:rPr>
                <w:dstrike/>
                <w:kern w:val="22"/>
              </w:rPr>
              <w:t>[] Ναι [] Όχι</w:t>
            </w:r>
          </w:p>
          <w:p w:rsidR="008645A2" w:rsidRPr="00891B1D" w:rsidRDefault="008645A2">
            <w:pPr>
              <w:spacing w:after="0"/>
              <w:ind w:firstLine="0"/>
              <w:jc w:val="left"/>
              <w:rPr>
                <w:dstrike/>
                <w:kern w:val="22"/>
              </w:rPr>
            </w:pPr>
          </w:p>
          <w:p w:rsidR="008645A2" w:rsidRPr="00891B1D" w:rsidRDefault="008645A2">
            <w:pPr>
              <w:spacing w:after="0"/>
              <w:ind w:firstLine="0"/>
              <w:jc w:val="left"/>
              <w:rPr>
                <w:dstrike/>
                <w:kern w:val="22"/>
              </w:rPr>
            </w:pPr>
          </w:p>
          <w:p w:rsidR="008645A2" w:rsidRPr="00891B1D" w:rsidRDefault="008645A2">
            <w:pPr>
              <w:spacing w:after="0"/>
              <w:ind w:firstLine="0"/>
              <w:jc w:val="left"/>
              <w:rPr>
                <w:dstrike/>
                <w:kern w:val="22"/>
              </w:rPr>
            </w:pPr>
          </w:p>
          <w:p w:rsidR="008645A2" w:rsidRPr="00891B1D" w:rsidRDefault="008645A2">
            <w:pPr>
              <w:spacing w:after="0"/>
              <w:ind w:firstLine="0"/>
              <w:jc w:val="left"/>
              <w:rPr>
                <w:dstrike/>
                <w:kern w:val="22"/>
              </w:rPr>
            </w:pPr>
          </w:p>
          <w:p w:rsidR="008645A2" w:rsidRPr="00891B1D" w:rsidRDefault="008645A2">
            <w:pPr>
              <w:spacing w:after="0"/>
              <w:ind w:firstLine="0"/>
              <w:jc w:val="left"/>
              <w:rPr>
                <w:dstrike/>
                <w:kern w:val="22"/>
              </w:rPr>
            </w:pPr>
          </w:p>
          <w:p w:rsidR="008645A2" w:rsidRPr="00891B1D" w:rsidRDefault="008645A2">
            <w:pPr>
              <w:spacing w:after="0"/>
              <w:ind w:firstLine="0"/>
              <w:jc w:val="left"/>
              <w:rPr>
                <w:dstrike/>
                <w:kern w:val="22"/>
              </w:rPr>
            </w:pPr>
          </w:p>
          <w:p w:rsidR="008645A2" w:rsidRPr="00891B1D" w:rsidRDefault="008645A2">
            <w:pPr>
              <w:spacing w:after="0"/>
              <w:ind w:firstLine="0"/>
              <w:jc w:val="left"/>
              <w:rPr>
                <w:dstrike/>
                <w:kern w:val="22"/>
              </w:rPr>
            </w:pPr>
          </w:p>
          <w:p w:rsidR="008645A2" w:rsidRPr="00891B1D" w:rsidRDefault="008645A2">
            <w:pPr>
              <w:spacing w:after="0"/>
              <w:ind w:firstLine="0"/>
              <w:jc w:val="left"/>
              <w:rPr>
                <w:dstrike/>
                <w:kern w:val="22"/>
              </w:rPr>
            </w:pPr>
            <w:r w:rsidRPr="00891B1D">
              <w:rPr>
                <w:dstrike/>
                <w:kern w:val="22"/>
              </w:rPr>
              <w:t>[……] [……]</w:t>
            </w:r>
          </w:p>
          <w:p w:rsidR="008645A2" w:rsidRPr="00891B1D" w:rsidRDefault="008645A2">
            <w:pPr>
              <w:spacing w:after="0"/>
              <w:ind w:firstLine="0"/>
              <w:jc w:val="left"/>
              <w:rPr>
                <w:i/>
                <w:dstrike/>
                <w:kern w:val="22"/>
              </w:rPr>
            </w:pPr>
          </w:p>
          <w:p w:rsidR="008645A2" w:rsidRPr="00891B1D" w:rsidRDefault="008645A2">
            <w:pPr>
              <w:spacing w:after="0"/>
              <w:ind w:firstLine="0"/>
              <w:jc w:val="left"/>
              <w:rPr>
                <w:i/>
                <w:dstrike/>
                <w:kern w:val="22"/>
              </w:rPr>
            </w:pPr>
          </w:p>
          <w:p w:rsidR="008645A2" w:rsidRPr="00891B1D" w:rsidRDefault="008645A2">
            <w:pPr>
              <w:spacing w:after="0"/>
              <w:ind w:firstLine="0"/>
              <w:jc w:val="left"/>
              <w:rPr>
                <w:i/>
                <w:dstrike/>
                <w:kern w:val="22"/>
              </w:rPr>
            </w:pPr>
          </w:p>
          <w:p w:rsidR="008645A2" w:rsidRPr="00891B1D" w:rsidRDefault="008645A2">
            <w:pPr>
              <w:spacing w:after="0"/>
              <w:ind w:firstLine="0"/>
              <w:jc w:val="left"/>
              <w:rPr>
                <w:dstrike/>
                <w:kern w:val="22"/>
              </w:rPr>
            </w:pPr>
            <w:r w:rsidRPr="00891B1D">
              <w:rPr>
                <w:i/>
                <w:dstrike/>
                <w:kern w:val="22"/>
              </w:rPr>
              <w:t>(διαδικτυακή διεύθυνση, αρχή ή φορέας έκδοσης, επακριβή στοιχεία αναφοράς των εγγράφων): [……][……][……]</w:t>
            </w:r>
          </w:p>
        </w:tc>
      </w:tr>
      <w:tr w:rsidR="008645A2" w:rsidRPr="00891B1D">
        <w:tc>
          <w:tcPr>
            <w:tcW w:w="4479" w:type="dxa"/>
            <w:tcBorders>
              <w:top w:val="single" w:sz="4" w:space="0" w:color="000000"/>
              <w:left w:val="single" w:sz="4" w:space="0" w:color="000000"/>
              <w:bottom w:val="single" w:sz="4" w:space="0" w:color="000000"/>
            </w:tcBorders>
            <w:shd w:val="clear" w:color="auto" w:fill="auto"/>
          </w:tcPr>
          <w:p w:rsidR="008645A2" w:rsidRPr="00891B1D" w:rsidRDefault="008645A2">
            <w:pPr>
              <w:spacing w:after="0"/>
              <w:ind w:firstLine="0"/>
              <w:rPr>
                <w:dstrike/>
                <w:kern w:val="22"/>
              </w:rPr>
            </w:pPr>
            <w:r w:rsidRPr="00891B1D">
              <w:rPr>
                <w:dstrike/>
                <w:kern w:val="22"/>
              </w:rPr>
              <w:t xml:space="preserve">Θα είναι σε θέση ο οικονομικός φορέας να προσκομίσει </w:t>
            </w:r>
            <w:r w:rsidRPr="00891B1D">
              <w:rPr>
                <w:b/>
                <w:dstrike/>
                <w:kern w:val="22"/>
              </w:rPr>
              <w:t>πιστοποιητικά</w:t>
            </w:r>
            <w:r w:rsidRPr="00891B1D">
              <w:rPr>
                <w:dstrike/>
                <w:kern w:val="22"/>
              </w:rPr>
              <w:t xml:space="preserve"> που έχουν εκδοθεί από ανεξάρτητους οργανισμούς που βεβαιώνουν ότι ο οικονομικός φορέας συμμορφώνεται με τα απαιτούμενα </w:t>
            </w:r>
            <w:r w:rsidRPr="00891B1D">
              <w:rPr>
                <w:b/>
                <w:dstrike/>
                <w:kern w:val="22"/>
              </w:rPr>
              <w:t>συστήματα ή πρότυπα περιβαλλοντικής διαχείρισης</w:t>
            </w:r>
            <w:r w:rsidRPr="00891B1D">
              <w:rPr>
                <w:dstrike/>
                <w:kern w:val="22"/>
              </w:rPr>
              <w:t>;</w:t>
            </w:r>
          </w:p>
          <w:p w:rsidR="008645A2" w:rsidRPr="00891B1D" w:rsidRDefault="008645A2">
            <w:pPr>
              <w:spacing w:after="0"/>
              <w:ind w:firstLine="0"/>
              <w:rPr>
                <w:dstrike/>
                <w:kern w:val="22"/>
              </w:rPr>
            </w:pPr>
            <w:r w:rsidRPr="00891B1D">
              <w:rPr>
                <w:b/>
                <w:dstrike/>
                <w:kern w:val="22"/>
              </w:rPr>
              <w:t>Εάν όχι</w:t>
            </w:r>
            <w:r w:rsidRPr="00891B1D">
              <w:rPr>
                <w:dstrike/>
                <w:kern w:val="22"/>
              </w:rPr>
              <w:t xml:space="preserve">, εξηγήστε τους λόγους και διευκρινίστε ποια άλλα αποδεικτικά μέσα μπορούν να προσκομιστούν όσον αφορά τα </w:t>
            </w:r>
            <w:r w:rsidRPr="00891B1D">
              <w:rPr>
                <w:b/>
                <w:dstrike/>
                <w:kern w:val="22"/>
              </w:rPr>
              <w:t>συστήματα ή πρότυπα περιβαλλοντικής διαχείρισης</w:t>
            </w:r>
            <w:r w:rsidRPr="00891B1D">
              <w:rPr>
                <w:dstrike/>
                <w:kern w:val="22"/>
              </w:rPr>
              <w:t>:</w:t>
            </w:r>
          </w:p>
          <w:p w:rsidR="008645A2" w:rsidRPr="00891B1D" w:rsidRDefault="008645A2">
            <w:pPr>
              <w:spacing w:after="0"/>
              <w:ind w:firstLine="0"/>
              <w:rPr>
                <w:dstrike/>
                <w:kern w:val="22"/>
              </w:rPr>
            </w:pPr>
          </w:p>
          <w:p w:rsidR="008645A2" w:rsidRPr="00891B1D" w:rsidRDefault="008645A2">
            <w:pPr>
              <w:spacing w:after="0"/>
              <w:ind w:firstLine="0"/>
              <w:rPr>
                <w:dstrike/>
                <w:kern w:val="22"/>
              </w:rPr>
            </w:pPr>
            <w:r w:rsidRPr="00891B1D">
              <w:rPr>
                <w:i/>
                <w:dstrike/>
                <w:kern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Pr="00891B1D" w:rsidRDefault="008645A2">
            <w:pPr>
              <w:spacing w:after="0"/>
              <w:ind w:firstLine="0"/>
              <w:jc w:val="left"/>
              <w:rPr>
                <w:dstrike/>
                <w:kern w:val="22"/>
              </w:rPr>
            </w:pPr>
            <w:r w:rsidRPr="00891B1D">
              <w:rPr>
                <w:dstrike/>
                <w:kern w:val="22"/>
              </w:rPr>
              <w:t>[] Ναι [] Όχι</w:t>
            </w:r>
          </w:p>
          <w:p w:rsidR="008645A2" w:rsidRPr="00891B1D" w:rsidRDefault="008645A2">
            <w:pPr>
              <w:spacing w:after="0"/>
              <w:ind w:firstLine="0"/>
              <w:jc w:val="left"/>
              <w:rPr>
                <w:dstrike/>
                <w:kern w:val="22"/>
              </w:rPr>
            </w:pPr>
          </w:p>
          <w:p w:rsidR="008645A2" w:rsidRPr="00891B1D" w:rsidRDefault="008645A2">
            <w:pPr>
              <w:spacing w:after="0"/>
              <w:ind w:firstLine="0"/>
              <w:jc w:val="left"/>
              <w:rPr>
                <w:dstrike/>
                <w:kern w:val="22"/>
              </w:rPr>
            </w:pPr>
          </w:p>
          <w:p w:rsidR="008645A2" w:rsidRPr="00891B1D" w:rsidRDefault="008645A2">
            <w:pPr>
              <w:spacing w:after="0"/>
              <w:ind w:firstLine="0"/>
              <w:jc w:val="left"/>
              <w:rPr>
                <w:dstrike/>
                <w:kern w:val="22"/>
              </w:rPr>
            </w:pPr>
          </w:p>
          <w:p w:rsidR="008645A2" w:rsidRPr="00891B1D" w:rsidRDefault="008645A2">
            <w:pPr>
              <w:spacing w:after="0"/>
              <w:ind w:firstLine="0"/>
              <w:jc w:val="left"/>
              <w:rPr>
                <w:dstrike/>
                <w:kern w:val="22"/>
              </w:rPr>
            </w:pPr>
          </w:p>
          <w:p w:rsidR="008645A2" w:rsidRPr="00891B1D" w:rsidRDefault="008645A2">
            <w:pPr>
              <w:spacing w:after="0"/>
              <w:ind w:firstLine="0"/>
              <w:jc w:val="left"/>
              <w:rPr>
                <w:dstrike/>
                <w:kern w:val="22"/>
              </w:rPr>
            </w:pPr>
          </w:p>
          <w:p w:rsidR="008645A2" w:rsidRPr="00891B1D" w:rsidRDefault="008645A2">
            <w:pPr>
              <w:spacing w:after="0"/>
              <w:ind w:firstLine="0"/>
              <w:jc w:val="left"/>
              <w:rPr>
                <w:dstrike/>
                <w:kern w:val="22"/>
              </w:rPr>
            </w:pPr>
          </w:p>
          <w:p w:rsidR="008645A2" w:rsidRPr="00891B1D" w:rsidRDefault="008645A2">
            <w:pPr>
              <w:spacing w:after="0"/>
              <w:ind w:firstLine="0"/>
              <w:jc w:val="left"/>
              <w:rPr>
                <w:dstrike/>
                <w:kern w:val="22"/>
              </w:rPr>
            </w:pPr>
            <w:r w:rsidRPr="00891B1D">
              <w:rPr>
                <w:dstrike/>
                <w:kern w:val="22"/>
              </w:rPr>
              <w:t>[……] [……]</w:t>
            </w:r>
          </w:p>
          <w:p w:rsidR="008645A2" w:rsidRPr="00891B1D" w:rsidRDefault="008645A2">
            <w:pPr>
              <w:spacing w:after="0"/>
              <w:ind w:firstLine="0"/>
              <w:jc w:val="left"/>
              <w:rPr>
                <w:i/>
                <w:dstrike/>
                <w:kern w:val="22"/>
              </w:rPr>
            </w:pPr>
          </w:p>
          <w:p w:rsidR="008645A2" w:rsidRPr="00891B1D" w:rsidRDefault="008645A2">
            <w:pPr>
              <w:spacing w:after="0"/>
              <w:ind w:firstLine="0"/>
              <w:jc w:val="left"/>
              <w:rPr>
                <w:i/>
                <w:dstrike/>
                <w:kern w:val="22"/>
              </w:rPr>
            </w:pPr>
          </w:p>
          <w:p w:rsidR="008645A2" w:rsidRPr="00891B1D" w:rsidRDefault="008645A2">
            <w:pPr>
              <w:spacing w:after="0"/>
              <w:ind w:firstLine="0"/>
              <w:jc w:val="left"/>
              <w:rPr>
                <w:i/>
                <w:dstrike/>
                <w:kern w:val="22"/>
              </w:rPr>
            </w:pPr>
          </w:p>
          <w:p w:rsidR="008645A2" w:rsidRPr="00891B1D" w:rsidRDefault="008645A2">
            <w:pPr>
              <w:spacing w:after="0"/>
              <w:ind w:firstLine="0"/>
              <w:jc w:val="left"/>
              <w:rPr>
                <w:i/>
                <w:dstrike/>
                <w:kern w:val="22"/>
              </w:rPr>
            </w:pPr>
          </w:p>
          <w:p w:rsidR="008645A2" w:rsidRPr="00891B1D" w:rsidRDefault="008645A2">
            <w:pPr>
              <w:spacing w:after="0"/>
              <w:ind w:firstLine="0"/>
              <w:jc w:val="left"/>
              <w:rPr>
                <w:i/>
                <w:dstrike/>
                <w:kern w:val="22"/>
              </w:rPr>
            </w:pPr>
          </w:p>
          <w:p w:rsidR="008645A2" w:rsidRPr="00891B1D" w:rsidRDefault="008645A2">
            <w:pPr>
              <w:spacing w:after="0"/>
              <w:ind w:firstLine="0"/>
              <w:jc w:val="left"/>
              <w:rPr>
                <w:dstrike/>
                <w:kern w:val="22"/>
              </w:rPr>
            </w:pPr>
            <w:r w:rsidRPr="00891B1D">
              <w:rPr>
                <w:i/>
                <w:dstrike/>
                <w:kern w:val="22"/>
              </w:rPr>
              <w:t>(διαδικτυακή διεύθυνση, αρχή ή φορέας έκδοσης, επακριβή στοιχεία αναφοράς των εγγράφων): [……][……][……]</w:t>
            </w:r>
          </w:p>
        </w:tc>
      </w:tr>
    </w:tbl>
    <w:p w:rsidR="008645A2" w:rsidRDefault="008645A2">
      <w:pPr>
        <w:ind w:firstLine="0"/>
        <w:jc w:val="center"/>
      </w:pPr>
    </w:p>
    <w:p w:rsidR="008645A2" w:rsidRPr="0013249A" w:rsidRDefault="008645A2">
      <w:pPr>
        <w:pageBreakBefore/>
        <w:ind w:firstLine="0"/>
        <w:jc w:val="center"/>
        <w:rPr>
          <w:dstrike/>
          <w:kern w:val="22"/>
        </w:rPr>
      </w:pPr>
      <w:r w:rsidRPr="0013249A">
        <w:rPr>
          <w:b/>
          <w:bCs/>
          <w:dstrike/>
          <w:kern w:val="22"/>
        </w:rPr>
        <w:lastRenderedPageBreak/>
        <w:t>Μέρος V: Περιορισμός του αριθμού των πληρούντων τα κριτήρια επιλογής υποψηφίων</w:t>
      </w:r>
    </w:p>
    <w:p w:rsidR="008645A2" w:rsidRPr="0013249A" w:rsidRDefault="008645A2">
      <w:pPr>
        <w:pBdr>
          <w:top w:val="single" w:sz="4" w:space="1" w:color="000000"/>
          <w:left w:val="single" w:sz="4" w:space="4" w:color="000000"/>
          <w:bottom w:val="single" w:sz="4" w:space="1" w:color="000000"/>
          <w:right w:val="single" w:sz="4" w:space="4" w:color="000000"/>
        </w:pBdr>
        <w:shd w:val="clear" w:color="auto" w:fill="BFBFBF"/>
        <w:ind w:firstLine="0"/>
        <w:rPr>
          <w:dstrike/>
          <w:kern w:val="22"/>
        </w:rPr>
      </w:pPr>
      <w:r w:rsidRPr="0013249A">
        <w:rPr>
          <w:b/>
          <w:i/>
          <w:dstrike/>
          <w:kern w:val="22"/>
        </w:rPr>
        <w:t xml:space="preserve">Ο οικονομικός φορέας πρέπει να παράσχει πληροφορίες </w:t>
      </w:r>
      <w:r w:rsidRPr="0013249A">
        <w:rPr>
          <w:b/>
          <w:dstrike/>
          <w:kern w:val="22"/>
          <w:u w:val="single"/>
        </w:rPr>
        <w:t>μόνον</w:t>
      </w:r>
      <w:r w:rsidRPr="0013249A">
        <w:rPr>
          <w:b/>
          <w:i/>
          <w:dstrike/>
          <w:kern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3249A">
        <w:rPr>
          <w:b/>
          <w:dstrike/>
          <w:kern w:val="22"/>
        </w:rPr>
        <w:t>εφόσον συντρέχει περίπτωση</w:t>
      </w:r>
      <w:r w:rsidRPr="0013249A">
        <w:rPr>
          <w:b/>
          <w:i/>
          <w:dstrike/>
          <w:kern w:val="22"/>
        </w:rPr>
        <w:t>,που θα πρέπει να προσκομιστούν, ορίζονται στη σχετική διακήρυξη  ή στην πρόσκληση ή στα έγγραφα της σύμβασης.</w:t>
      </w:r>
    </w:p>
    <w:p w:rsidR="008645A2" w:rsidRPr="0013249A" w:rsidRDefault="008645A2">
      <w:pPr>
        <w:pBdr>
          <w:top w:val="single" w:sz="4" w:space="1" w:color="000000"/>
          <w:left w:val="single" w:sz="4" w:space="4" w:color="000000"/>
          <w:bottom w:val="single" w:sz="4" w:space="1" w:color="000000"/>
          <w:right w:val="single" w:sz="4" w:space="4" w:color="000000"/>
        </w:pBdr>
        <w:shd w:val="clear" w:color="auto" w:fill="BFBFBF"/>
        <w:ind w:firstLine="0"/>
        <w:rPr>
          <w:dstrike/>
          <w:kern w:val="22"/>
        </w:rPr>
      </w:pPr>
      <w:r w:rsidRPr="0013249A">
        <w:rPr>
          <w:b/>
          <w:i/>
          <w:dstrike/>
          <w:kern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645A2" w:rsidRPr="0013249A" w:rsidRDefault="008645A2">
      <w:pPr>
        <w:ind w:firstLine="0"/>
        <w:rPr>
          <w:dstrike/>
          <w:kern w:val="22"/>
        </w:rPr>
      </w:pPr>
      <w:r w:rsidRPr="0013249A">
        <w:rPr>
          <w:b/>
          <w:dstrike/>
          <w:kern w:val="22"/>
        </w:rPr>
        <w:t>Ο οικονομικός φορέας δηλώνει ότι:</w:t>
      </w:r>
    </w:p>
    <w:tbl>
      <w:tblPr>
        <w:tblW w:w="0" w:type="auto"/>
        <w:tblInd w:w="108" w:type="dxa"/>
        <w:tblLayout w:type="fixed"/>
        <w:tblLook w:val="0000"/>
      </w:tblPr>
      <w:tblGrid>
        <w:gridCol w:w="4479"/>
        <w:gridCol w:w="4510"/>
      </w:tblGrid>
      <w:tr w:rsidR="008645A2" w:rsidRPr="0013249A">
        <w:tc>
          <w:tcPr>
            <w:tcW w:w="4479" w:type="dxa"/>
            <w:tcBorders>
              <w:top w:val="single" w:sz="4" w:space="0" w:color="000000"/>
              <w:left w:val="single" w:sz="4" w:space="0" w:color="000000"/>
              <w:bottom w:val="single" w:sz="4" w:space="0" w:color="000000"/>
            </w:tcBorders>
            <w:shd w:val="clear" w:color="auto" w:fill="auto"/>
          </w:tcPr>
          <w:p w:rsidR="008645A2" w:rsidRPr="0013249A" w:rsidRDefault="008645A2">
            <w:pPr>
              <w:spacing w:after="0"/>
              <w:ind w:firstLine="0"/>
              <w:rPr>
                <w:dstrike/>
                <w:kern w:val="22"/>
              </w:rPr>
            </w:pPr>
            <w:r w:rsidRPr="0013249A">
              <w:rPr>
                <w:b/>
                <w:i/>
                <w:dstrike/>
                <w:kern w:val="22"/>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Pr="0013249A" w:rsidRDefault="008645A2">
            <w:pPr>
              <w:spacing w:after="0"/>
              <w:ind w:firstLine="0"/>
              <w:rPr>
                <w:dstrike/>
                <w:kern w:val="22"/>
              </w:rPr>
            </w:pPr>
            <w:r w:rsidRPr="0013249A">
              <w:rPr>
                <w:b/>
                <w:i/>
                <w:dstrike/>
                <w:kern w:val="22"/>
              </w:rPr>
              <w:t>Απάντηση:</w:t>
            </w:r>
          </w:p>
        </w:tc>
      </w:tr>
      <w:tr w:rsidR="008645A2" w:rsidRPr="0013249A">
        <w:tc>
          <w:tcPr>
            <w:tcW w:w="4479" w:type="dxa"/>
            <w:tcBorders>
              <w:top w:val="single" w:sz="4" w:space="0" w:color="000000"/>
              <w:left w:val="single" w:sz="4" w:space="0" w:color="000000"/>
              <w:bottom w:val="single" w:sz="4" w:space="0" w:color="000000"/>
            </w:tcBorders>
            <w:shd w:val="clear" w:color="auto" w:fill="auto"/>
          </w:tcPr>
          <w:p w:rsidR="008645A2" w:rsidRPr="0013249A" w:rsidRDefault="008645A2">
            <w:pPr>
              <w:spacing w:after="0"/>
              <w:ind w:firstLine="0"/>
              <w:rPr>
                <w:dstrike/>
                <w:kern w:val="22"/>
              </w:rPr>
            </w:pPr>
            <w:r w:rsidRPr="0013249A">
              <w:rPr>
                <w:b/>
                <w:dstrike/>
                <w:kern w:val="22"/>
              </w:rPr>
              <w:t>Πληροί</w:t>
            </w:r>
            <w:r w:rsidRPr="0013249A">
              <w:rPr>
                <w:dstrike/>
                <w:kern w:val="22"/>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645A2" w:rsidRPr="0013249A" w:rsidRDefault="008645A2">
            <w:pPr>
              <w:spacing w:after="0"/>
              <w:ind w:firstLine="0"/>
              <w:rPr>
                <w:dstrike/>
                <w:kern w:val="22"/>
              </w:rPr>
            </w:pPr>
            <w:r w:rsidRPr="0013249A">
              <w:rPr>
                <w:dstrike/>
                <w:kern w:val="22"/>
              </w:rPr>
              <w:t xml:space="preserve">Εφόσον ζητούνται ορισμένα πιστοποιητικά ή λοιπές μορφές αποδεικτικών εγγράφων, αναφέρετε για </w:t>
            </w:r>
            <w:r w:rsidRPr="0013249A">
              <w:rPr>
                <w:b/>
                <w:dstrike/>
                <w:kern w:val="22"/>
              </w:rPr>
              <w:t>καθένα από αυτά</w:t>
            </w:r>
            <w:r w:rsidRPr="0013249A">
              <w:rPr>
                <w:dstrike/>
                <w:kern w:val="22"/>
              </w:rPr>
              <w:t xml:space="preserve"> αν ο οικονομικός φορέας διαθέτει τα απαιτούμενα έγγραφα:</w:t>
            </w:r>
          </w:p>
          <w:p w:rsidR="008645A2" w:rsidRPr="0013249A" w:rsidRDefault="008645A2">
            <w:pPr>
              <w:spacing w:after="0"/>
              <w:ind w:firstLine="0"/>
              <w:rPr>
                <w:dstrike/>
                <w:kern w:val="22"/>
              </w:rPr>
            </w:pPr>
            <w:r w:rsidRPr="0013249A">
              <w:rPr>
                <w:i/>
                <w:dstrike/>
                <w:kern w:val="22"/>
              </w:rPr>
              <w:t>Εάν ορισμένα από τα εν λόγω πιστοποιητικά ή λοιπές μορφές αποδεικτικών στοιχείων διατίθενται ηλεκτρονικά</w:t>
            </w:r>
            <w:r w:rsidRPr="0013249A">
              <w:rPr>
                <w:rStyle w:val="a5"/>
                <w:i/>
                <w:dstrike/>
                <w:kern w:val="22"/>
              </w:rPr>
              <w:endnoteReference w:id="42"/>
            </w:r>
            <w:r w:rsidRPr="0013249A">
              <w:rPr>
                <w:i/>
                <w:dstrike/>
                <w:kern w:val="22"/>
              </w:rPr>
              <w:t xml:space="preserve">, αναφέρετε για το </w:t>
            </w:r>
            <w:r w:rsidRPr="0013249A">
              <w:rPr>
                <w:b/>
                <w:i/>
                <w:dstrike/>
                <w:kern w:val="22"/>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645A2" w:rsidRPr="0013249A" w:rsidRDefault="008645A2">
            <w:pPr>
              <w:spacing w:after="0"/>
              <w:ind w:firstLine="0"/>
              <w:rPr>
                <w:dstrike/>
                <w:kern w:val="22"/>
              </w:rPr>
            </w:pPr>
            <w:r w:rsidRPr="0013249A">
              <w:rPr>
                <w:dstrike/>
                <w:kern w:val="22"/>
              </w:rPr>
              <w:t>[….]</w:t>
            </w:r>
          </w:p>
          <w:p w:rsidR="008645A2" w:rsidRPr="0013249A" w:rsidRDefault="008645A2">
            <w:pPr>
              <w:spacing w:after="0"/>
              <w:ind w:firstLine="0"/>
              <w:rPr>
                <w:dstrike/>
                <w:kern w:val="22"/>
              </w:rPr>
            </w:pPr>
          </w:p>
          <w:p w:rsidR="008645A2" w:rsidRPr="0013249A" w:rsidRDefault="008645A2">
            <w:pPr>
              <w:spacing w:after="0"/>
              <w:ind w:firstLine="0"/>
              <w:rPr>
                <w:dstrike/>
                <w:kern w:val="22"/>
              </w:rPr>
            </w:pPr>
          </w:p>
          <w:p w:rsidR="008645A2" w:rsidRPr="0013249A" w:rsidRDefault="008645A2">
            <w:pPr>
              <w:spacing w:after="0"/>
              <w:ind w:firstLine="0"/>
              <w:rPr>
                <w:dstrike/>
                <w:kern w:val="22"/>
              </w:rPr>
            </w:pPr>
          </w:p>
          <w:p w:rsidR="008645A2" w:rsidRPr="0013249A" w:rsidRDefault="008645A2">
            <w:pPr>
              <w:spacing w:after="0"/>
              <w:ind w:firstLine="0"/>
              <w:rPr>
                <w:dstrike/>
                <w:kern w:val="22"/>
              </w:rPr>
            </w:pPr>
          </w:p>
          <w:p w:rsidR="008645A2" w:rsidRPr="0013249A" w:rsidRDefault="008645A2">
            <w:pPr>
              <w:spacing w:after="0"/>
              <w:ind w:firstLine="0"/>
              <w:rPr>
                <w:dstrike/>
                <w:kern w:val="22"/>
              </w:rPr>
            </w:pPr>
            <w:r w:rsidRPr="0013249A">
              <w:rPr>
                <w:dstrike/>
                <w:kern w:val="22"/>
              </w:rPr>
              <w:t>[] Ναι [] Όχι</w:t>
            </w:r>
            <w:r w:rsidRPr="0013249A">
              <w:rPr>
                <w:rStyle w:val="a5"/>
                <w:dstrike/>
                <w:kern w:val="22"/>
                <w:vertAlign w:val="superscript"/>
              </w:rPr>
              <w:endnoteReference w:id="43"/>
            </w:r>
          </w:p>
          <w:p w:rsidR="008645A2" w:rsidRPr="0013249A" w:rsidRDefault="008645A2">
            <w:pPr>
              <w:spacing w:after="0"/>
              <w:ind w:firstLine="0"/>
              <w:rPr>
                <w:dstrike/>
                <w:kern w:val="22"/>
              </w:rPr>
            </w:pPr>
          </w:p>
          <w:p w:rsidR="008645A2" w:rsidRPr="0013249A" w:rsidRDefault="008645A2">
            <w:pPr>
              <w:spacing w:after="0"/>
              <w:ind w:firstLine="0"/>
              <w:rPr>
                <w:dstrike/>
                <w:kern w:val="22"/>
              </w:rPr>
            </w:pPr>
          </w:p>
          <w:p w:rsidR="008645A2" w:rsidRPr="0013249A" w:rsidRDefault="008645A2">
            <w:pPr>
              <w:spacing w:after="0"/>
              <w:ind w:firstLine="0"/>
              <w:rPr>
                <w:dstrike/>
                <w:kern w:val="22"/>
              </w:rPr>
            </w:pPr>
          </w:p>
          <w:p w:rsidR="008645A2" w:rsidRPr="0013249A" w:rsidRDefault="008645A2">
            <w:pPr>
              <w:spacing w:after="0"/>
              <w:ind w:firstLine="0"/>
              <w:rPr>
                <w:i/>
                <w:dstrike/>
                <w:kern w:val="22"/>
              </w:rPr>
            </w:pPr>
          </w:p>
          <w:p w:rsidR="008645A2" w:rsidRPr="0013249A" w:rsidRDefault="008645A2">
            <w:pPr>
              <w:spacing w:after="0"/>
              <w:ind w:firstLine="0"/>
              <w:rPr>
                <w:dstrike/>
                <w:kern w:val="22"/>
              </w:rPr>
            </w:pPr>
            <w:r w:rsidRPr="0013249A">
              <w:rPr>
                <w:i/>
                <w:dstrike/>
                <w:kern w:val="22"/>
              </w:rPr>
              <w:t>(διαδικτυακή διεύθυνση, αρχή ή φορέας έκδοσης, επακριβή στοιχεία αναφοράς των εγγράφων): [……][……][……]</w:t>
            </w:r>
            <w:r w:rsidRPr="0013249A">
              <w:rPr>
                <w:rStyle w:val="a5"/>
                <w:i/>
                <w:dstrike/>
                <w:kern w:val="22"/>
                <w:vertAlign w:val="superscript"/>
              </w:rPr>
              <w:endnoteReference w:id="44"/>
            </w:r>
          </w:p>
        </w:tc>
      </w:tr>
    </w:tbl>
    <w:p w:rsidR="008645A2" w:rsidRDefault="008645A2">
      <w:pPr>
        <w:pStyle w:val="ChapterTitle"/>
      </w:pPr>
    </w:p>
    <w:p w:rsidR="008645A2" w:rsidRDefault="008645A2">
      <w:pPr>
        <w:pStyle w:val="ChapterTitle"/>
        <w:pageBreakBefore/>
      </w:pPr>
      <w:r>
        <w:rPr>
          <w:bCs/>
        </w:rPr>
        <w:lastRenderedPageBreak/>
        <w:t>Μέρος VI: Τελικές δηλώσεις</w:t>
      </w:r>
    </w:p>
    <w:p w:rsidR="008645A2" w:rsidRDefault="008645A2">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645A2" w:rsidRDefault="008645A2">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5"/>
      </w:r>
      <w:r>
        <w:rPr>
          <w:i/>
        </w:rPr>
        <w:t>, εκτός εάν :</w:t>
      </w:r>
    </w:p>
    <w:p w:rsidR="008645A2" w:rsidRDefault="008645A2">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6"/>
      </w:r>
      <w:r>
        <w:rPr>
          <w:rStyle w:val="a5"/>
          <w:i/>
        </w:rPr>
        <w:t>.</w:t>
      </w:r>
    </w:p>
    <w:p w:rsidR="008645A2" w:rsidRDefault="008645A2">
      <w:pPr>
        <w:ind w:firstLine="0"/>
      </w:pPr>
      <w:r>
        <w:rPr>
          <w:rStyle w:val="a5"/>
          <w:i/>
        </w:rPr>
        <w:t>β) η αναθέτουσα αρχή ή ο αναθέτων φορέας έχουν ήδη στην κατοχή τους τα σχετικά έγγραφα.</w:t>
      </w:r>
    </w:p>
    <w:p w:rsidR="008645A2" w:rsidRDefault="008645A2">
      <w:pPr>
        <w:ind w:firstLine="0"/>
      </w:pPr>
      <w:r>
        <w:rPr>
          <w:i/>
        </w:rPr>
        <w:t>Ο κάτωθι υπογεγραμμένος δίδω ε</w:t>
      </w:r>
      <w:r w:rsidR="003D1444">
        <w:rPr>
          <w:i/>
        </w:rPr>
        <w:t>πισήμως τη συγκατάθεσή μου στ</w:t>
      </w:r>
      <w:r w:rsidR="00F112AB">
        <w:rPr>
          <w:i/>
        </w:rPr>
        <w:t>η Δημοτική Επιχείρηση Ύδρευσης Αποχέτευσης Άρδευσης Δήμου Βισαλτίας</w:t>
      </w:r>
      <w:r w:rsidR="00EB7E37" w:rsidRPr="00EB7E37">
        <w:rPr>
          <w:i/>
        </w:rPr>
        <w:t xml:space="preserve"> </w:t>
      </w:r>
      <w:r w:rsidR="00436E23">
        <w:rPr>
          <w:i/>
        </w:rPr>
        <w:t>και στο Δήμο Βισαλτίας</w:t>
      </w:r>
      <w:bookmarkStart w:id="0" w:name="_GoBack"/>
      <w:bookmarkEnd w:id="0"/>
      <w:r>
        <w:rPr>
          <w:i/>
        </w:rPr>
        <w:t>, προκειμένου να αποκτήσει πρόσβαση σε δικαιολογητικά των πληροφοριών τις οποίες έχω υποβάλλει στ</w:t>
      </w:r>
      <w:r w:rsidR="003D1444">
        <w:rPr>
          <w:i/>
        </w:rPr>
        <w:t>ο</w:t>
      </w:r>
      <w:r w:rsidR="003D1444">
        <w:rPr>
          <w:rFonts w:ascii="Calibri,Italic" w:hAnsi="Calibri,Italic" w:cs="Calibri,Italic"/>
          <w:i/>
          <w:iCs/>
          <w:kern w:val="0"/>
          <w:lang w:eastAsia="el-GR"/>
        </w:rPr>
        <w:t>ΜΕΡΟΣ ΙΙ/Α,Β,Γ,Δ , ΜΕΡΟΣ ΙΙΙ/Α,Β,Γ και ΜΕΡΟΣ IV</w:t>
      </w:r>
      <w:r>
        <w:rPr>
          <w:i/>
        </w:rPr>
        <w:t xml:space="preserve"> του παρόντος Τυποποιημένου Εντύπου Υπεύ</w:t>
      </w:r>
      <w:r w:rsidR="00B40C4A">
        <w:rPr>
          <w:i/>
        </w:rPr>
        <w:t>θυνης Δήλω</w:t>
      </w:r>
      <w:r w:rsidR="00E92E30">
        <w:rPr>
          <w:i/>
        </w:rPr>
        <w:t>σης για τους σκοπούς</w:t>
      </w:r>
      <w:r w:rsidR="00E92E30" w:rsidRPr="00E92E30">
        <w:rPr>
          <w:i/>
        </w:rPr>
        <w:t xml:space="preserve"> της αν</w:t>
      </w:r>
      <w:r w:rsidR="00D8528F">
        <w:rPr>
          <w:i/>
        </w:rPr>
        <w:t xml:space="preserve">οιχτής διαδικασίας με </w:t>
      </w:r>
      <w:r w:rsidR="00E92E30" w:rsidRPr="00E92E30">
        <w:rPr>
          <w:i/>
        </w:rPr>
        <w:t>διαγωνισμό</w:t>
      </w:r>
      <w:r w:rsidR="00B40C4A">
        <w:rPr>
          <w:i/>
        </w:rPr>
        <w:t xml:space="preserve"> με το σύστημα υποβολής προσφορών με επί μέρους ποσοστά έκπτωσης για κάθε ομάδα τιμών ομοειδών εργασιών του τιμολογίου και του προϋπολογισμού και έλεγχο ομαλότητας του άρθρου 95 παρ. 2</w:t>
      </w:r>
      <w:r w:rsidR="00B40C4A" w:rsidRPr="00B40C4A">
        <w:rPr>
          <w:i/>
          <w:vertAlign w:val="superscript"/>
        </w:rPr>
        <w:t>α</w:t>
      </w:r>
      <w:r w:rsidR="00B40C4A">
        <w:rPr>
          <w:i/>
        </w:rPr>
        <w:t xml:space="preserve"> του Ν.4412/2016,</w:t>
      </w:r>
      <w:r w:rsidR="00E92E30" w:rsidRPr="00E92E30">
        <w:rPr>
          <w:i/>
        </w:rPr>
        <w:t xml:space="preserve"> για την επιλογή Αναδόχου για την κατασκευή του έργου:</w:t>
      </w:r>
      <w:r w:rsidR="00E92E30" w:rsidRPr="007D6C08">
        <w:rPr>
          <w:rFonts w:asciiTheme="minorHAnsi" w:hAnsiTheme="minorHAnsi"/>
          <w:i/>
        </w:rPr>
        <w:t>«</w:t>
      </w:r>
      <w:r w:rsidR="007D6C08" w:rsidRPr="007D6C08">
        <w:rPr>
          <w:rFonts w:asciiTheme="minorHAnsi" w:hAnsiTheme="minorHAnsi" w:cs="Arial"/>
          <w:b/>
          <w:iCs/>
          <w:spacing w:val="40"/>
          <w:kern w:val="0"/>
          <w:lang w:eastAsia="en-US"/>
        </w:rPr>
        <w:t xml:space="preserve">ΕΚΣΥΓΧΡΟΝΙΣΜΟΣ ΔΙΚΤΥΟΥ ΥΔΡΕΥΣΗΣ </w:t>
      </w:r>
      <w:r w:rsidR="007D6C08" w:rsidRPr="007D6C08">
        <w:rPr>
          <w:rFonts w:asciiTheme="minorHAnsi" w:hAnsiTheme="minorHAnsi" w:cs="Arial"/>
          <w:b/>
          <w:spacing w:val="40"/>
          <w:kern w:val="0"/>
          <w:lang w:eastAsia="en-US"/>
        </w:rPr>
        <w:t xml:space="preserve">ΣΤΟΥΣ ΤΟΜΕΙΣ Β, </w:t>
      </w:r>
      <w:r w:rsidR="00070FC4">
        <w:rPr>
          <w:rFonts w:asciiTheme="minorHAnsi" w:hAnsiTheme="minorHAnsi" w:cs="Arial"/>
          <w:b/>
          <w:spacing w:val="40"/>
          <w:kern w:val="0"/>
          <w:lang w:eastAsia="en-US"/>
        </w:rPr>
        <w:t>Γ</w:t>
      </w:r>
      <w:r w:rsidR="007D6C08" w:rsidRPr="007D6C08">
        <w:rPr>
          <w:rFonts w:asciiTheme="minorHAnsi" w:hAnsiTheme="minorHAnsi" w:cs="Arial"/>
          <w:b/>
          <w:spacing w:val="40"/>
          <w:kern w:val="0"/>
          <w:lang w:eastAsia="en-US"/>
        </w:rPr>
        <w:t xml:space="preserve"> ΚΑΙ </w:t>
      </w:r>
      <w:r w:rsidR="00070FC4">
        <w:rPr>
          <w:rFonts w:asciiTheme="minorHAnsi" w:hAnsiTheme="minorHAnsi" w:cs="Arial"/>
          <w:b/>
          <w:spacing w:val="40"/>
          <w:kern w:val="0"/>
          <w:lang w:eastAsia="en-US"/>
        </w:rPr>
        <w:t>Δ</w:t>
      </w:r>
      <w:r w:rsidR="007D6C08" w:rsidRPr="007D6C08">
        <w:rPr>
          <w:rFonts w:asciiTheme="minorHAnsi" w:hAnsiTheme="minorHAnsi" w:cs="Arial"/>
          <w:b/>
          <w:spacing w:val="40"/>
          <w:kern w:val="0"/>
          <w:lang w:eastAsia="en-US"/>
        </w:rPr>
        <w:t xml:space="preserve"> ΤΗΣ Δ.Κ ΝΙΓΡΙΤΑΣ</w:t>
      </w:r>
      <w:r w:rsidR="007D6C08" w:rsidRPr="007D6C08">
        <w:rPr>
          <w:rFonts w:asciiTheme="minorHAnsi" w:hAnsiTheme="minorHAnsi"/>
          <w:b/>
        </w:rPr>
        <w:t>»</w:t>
      </w:r>
      <w:r w:rsidR="00E92E30" w:rsidRPr="007D6C08">
        <w:rPr>
          <w:rFonts w:asciiTheme="minorHAnsi" w:hAnsiTheme="minorHAnsi"/>
          <w:i/>
        </w:rPr>
        <w:t>με</w:t>
      </w:r>
      <w:r w:rsidR="00E92E30">
        <w:rPr>
          <w:i/>
        </w:rPr>
        <w:t xml:space="preserve"> αριθμό μελέτης </w:t>
      </w:r>
      <w:r w:rsidR="00891B1D">
        <w:rPr>
          <w:i/>
        </w:rPr>
        <w:t>7</w:t>
      </w:r>
      <w:r w:rsidR="00E92E30">
        <w:rPr>
          <w:i/>
        </w:rPr>
        <w:t>/</w:t>
      </w:r>
      <w:r w:rsidR="00E83B78">
        <w:rPr>
          <w:i/>
        </w:rPr>
        <w:t>2018 του</w:t>
      </w:r>
      <w:r w:rsidR="00D8528F">
        <w:rPr>
          <w:i/>
        </w:rPr>
        <w:t>Τμήματος Τεχνικών Έργων του</w:t>
      </w:r>
      <w:r w:rsidR="00E83B78">
        <w:rPr>
          <w:i/>
        </w:rPr>
        <w:t xml:space="preserve"> Δήμου Βισαλτίας.</w:t>
      </w:r>
    </w:p>
    <w:p w:rsidR="008645A2" w:rsidRDefault="008645A2">
      <w:pPr>
        <w:ind w:firstLine="0"/>
        <w:rPr>
          <w:i/>
        </w:rPr>
      </w:pPr>
    </w:p>
    <w:p w:rsidR="008645A2" w:rsidRDefault="008645A2">
      <w:pPr>
        <w:ind w:firstLine="0"/>
        <w:rPr>
          <w:i/>
        </w:rPr>
      </w:pPr>
      <w:r>
        <w:rPr>
          <w:i/>
        </w:rPr>
        <w:t xml:space="preserve">Ημερομηνία, τόπος και, όπου ζητείται ή είναι απαραίτητο, υπογραφή(-ές): [……]   </w:t>
      </w:r>
    </w:p>
    <w:p w:rsidR="00D8528F" w:rsidRDefault="00D8528F">
      <w:pPr>
        <w:ind w:firstLine="0"/>
        <w:rPr>
          <w:i/>
        </w:rPr>
      </w:pPr>
    </w:p>
    <w:p w:rsidR="00D8528F" w:rsidRDefault="00D8528F">
      <w:pPr>
        <w:ind w:firstLine="0"/>
        <w:rPr>
          <w:i/>
        </w:rPr>
      </w:pPr>
    </w:p>
    <w:p w:rsidR="00D8528F" w:rsidRDefault="00D8528F">
      <w:pPr>
        <w:ind w:firstLine="0"/>
        <w:rPr>
          <w:i/>
        </w:rPr>
      </w:pPr>
    </w:p>
    <w:p w:rsidR="00D8528F" w:rsidRDefault="00D8528F">
      <w:pPr>
        <w:ind w:firstLine="0"/>
        <w:rPr>
          <w:i/>
        </w:rPr>
      </w:pPr>
    </w:p>
    <w:p w:rsidR="00D8528F" w:rsidRDefault="00D8528F">
      <w:pPr>
        <w:ind w:firstLine="0"/>
        <w:rPr>
          <w:i/>
        </w:rPr>
      </w:pPr>
    </w:p>
    <w:p w:rsidR="00D8528F" w:rsidRDefault="00D8528F">
      <w:pPr>
        <w:ind w:firstLine="0"/>
        <w:rPr>
          <w:i/>
        </w:rPr>
      </w:pPr>
    </w:p>
    <w:p w:rsidR="00D8528F" w:rsidRDefault="00D8528F">
      <w:pPr>
        <w:ind w:firstLine="0"/>
        <w:rPr>
          <w:i/>
        </w:rPr>
      </w:pPr>
    </w:p>
    <w:p w:rsidR="00D8528F" w:rsidRDefault="00D8528F">
      <w:pPr>
        <w:ind w:firstLine="0"/>
        <w:rPr>
          <w:i/>
        </w:rPr>
      </w:pPr>
    </w:p>
    <w:p w:rsidR="00D8528F" w:rsidRDefault="00D8528F">
      <w:pPr>
        <w:ind w:firstLine="0"/>
        <w:rPr>
          <w:i/>
        </w:rPr>
      </w:pPr>
    </w:p>
    <w:p w:rsidR="00D8528F" w:rsidRDefault="00D8528F">
      <w:pPr>
        <w:ind w:firstLine="0"/>
        <w:rPr>
          <w:i/>
        </w:rPr>
      </w:pPr>
    </w:p>
    <w:p w:rsidR="00D8528F" w:rsidRDefault="00D8528F">
      <w:pPr>
        <w:ind w:firstLine="0"/>
        <w:rPr>
          <w:i/>
        </w:rPr>
      </w:pPr>
    </w:p>
    <w:sectPr w:rsidR="00D8528F" w:rsidSect="00BA174D">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C67" w:rsidRDefault="00597C67" w:rsidP="008645A2">
      <w:pPr>
        <w:spacing w:after="0" w:line="240" w:lineRule="auto"/>
      </w:pPr>
      <w:r>
        <w:separator/>
      </w:r>
    </w:p>
  </w:endnote>
  <w:endnote w:type="continuationSeparator" w:id="1">
    <w:p w:rsidR="00597C67" w:rsidRDefault="00597C67" w:rsidP="008645A2">
      <w:pPr>
        <w:spacing w:after="0" w:line="240" w:lineRule="auto"/>
      </w:pPr>
      <w:r>
        <w:continuationSeparator/>
      </w:r>
    </w:p>
  </w:endnote>
  <w:endnote w:id="2">
    <w:p w:rsidR="00CA0538" w:rsidRDefault="00CA0538" w:rsidP="00070FC4">
      <w:r>
        <w:rPr>
          <w:rStyle w:val="a8"/>
        </w:rPr>
        <w:endnoteRef/>
      </w:r>
      <w:r>
        <w:br w:type="page"/>
      </w:r>
    </w:p>
    <w:p w:rsidR="00CA0538" w:rsidRDefault="00CA0538">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3">
    <w:p w:rsidR="00CA0538" w:rsidRDefault="00CA0538">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CA0538" w:rsidRDefault="00CA0538">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A0538" w:rsidRDefault="00CA0538">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CA0538" w:rsidRDefault="00CA0538">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CA0538" w:rsidRDefault="00CA0538">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5">
    <w:p w:rsidR="00CA0538" w:rsidRDefault="00CA0538">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CA0538" w:rsidRDefault="00CA0538">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CA0538" w:rsidRDefault="00CA0538">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CA0538" w:rsidRDefault="00CA0538">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A0538" w:rsidRDefault="00CA0538">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A0538" w:rsidRDefault="00CA0538">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CA0538" w:rsidRDefault="00CA0538">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2">
    <w:p w:rsidR="00CA0538" w:rsidRDefault="00CA0538">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3">
    <w:p w:rsidR="00CA0538" w:rsidRDefault="00CA0538">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A0538" w:rsidRDefault="00CA0538">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CA0538" w:rsidRDefault="00CA0538">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CA0538" w:rsidRDefault="00CA0538">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A0538" w:rsidRDefault="00CA0538">
      <w:pPr>
        <w:pStyle w:val="af9"/>
        <w:tabs>
          <w:tab w:val="left" w:pos="284"/>
        </w:tabs>
        <w:ind w:firstLine="0"/>
      </w:pPr>
      <w:r>
        <w:rPr>
          <w:rStyle w:val="a8"/>
        </w:rPr>
        <w:endnoteRef/>
      </w:r>
      <w:r>
        <w:tab/>
        <w:t>Επαναλάβετε όσες φορές χρειάζεται.</w:t>
      </w:r>
    </w:p>
  </w:endnote>
  <w:endnote w:id="18">
    <w:p w:rsidR="00CA0538" w:rsidRDefault="00CA0538">
      <w:pPr>
        <w:pStyle w:val="af9"/>
        <w:tabs>
          <w:tab w:val="left" w:pos="284"/>
        </w:tabs>
        <w:ind w:firstLine="0"/>
      </w:pPr>
      <w:r>
        <w:rPr>
          <w:rStyle w:val="a8"/>
        </w:rPr>
        <w:endnoteRef/>
      </w:r>
      <w:r>
        <w:tab/>
        <w:t>Επαναλάβετε όσες φορές χρειάζεται.</w:t>
      </w:r>
    </w:p>
  </w:endnote>
  <w:endnote w:id="19">
    <w:p w:rsidR="00CA0538" w:rsidRDefault="00CA0538">
      <w:pPr>
        <w:pStyle w:val="af9"/>
        <w:tabs>
          <w:tab w:val="left" w:pos="284"/>
        </w:tabs>
        <w:ind w:firstLine="0"/>
      </w:pPr>
      <w:r>
        <w:rPr>
          <w:rStyle w:val="a8"/>
        </w:rPr>
        <w:endnoteRef/>
      </w:r>
      <w:r>
        <w:tab/>
        <w:t>Επαναλάβετε όσες φορές χρειάζεται.</w:t>
      </w:r>
    </w:p>
  </w:endnote>
  <w:endnote w:id="20">
    <w:p w:rsidR="00CA0538" w:rsidRDefault="00CA0538">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A0538" w:rsidRDefault="00CA0538">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A0538" w:rsidRDefault="00CA0538">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A0538" w:rsidRDefault="00CA0538">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A0538" w:rsidRDefault="00CA0538">
      <w:pPr>
        <w:pStyle w:val="af9"/>
        <w:tabs>
          <w:tab w:val="left" w:pos="284"/>
        </w:tabs>
        <w:ind w:firstLine="0"/>
      </w:pPr>
      <w:r>
        <w:rPr>
          <w:rStyle w:val="a8"/>
        </w:rPr>
        <w:endnoteRef/>
      </w:r>
      <w:r>
        <w:tab/>
        <w:t>Επαναλάβετε όσες φορές χρειάζεται.</w:t>
      </w:r>
    </w:p>
  </w:endnote>
  <w:endnote w:id="25">
    <w:p w:rsidR="00CA0538" w:rsidRDefault="00CA0538">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A0538" w:rsidRDefault="00CA0538">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CA0538" w:rsidRDefault="00CA0538">
      <w:pPr>
        <w:pStyle w:val="af9"/>
        <w:tabs>
          <w:tab w:val="left" w:pos="284"/>
        </w:tabs>
        <w:ind w:firstLine="0"/>
      </w:pPr>
      <w:r>
        <w:rPr>
          <w:rStyle w:val="a8"/>
        </w:rPr>
        <w:endnoteRef/>
      </w:r>
      <w:r>
        <w:tab/>
        <w:t>Άρθρο 73 παρ. 5.</w:t>
      </w:r>
    </w:p>
  </w:endnote>
  <w:endnote w:id="28">
    <w:p w:rsidR="00CA0538" w:rsidRDefault="00CA0538">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A0538" w:rsidRDefault="00CA0538">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CA0538" w:rsidRDefault="00CA0538">
      <w:pPr>
        <w:pStyle w:val="af9"/>
        <w:tabs>
          <w:tab w:val="left" w:pos="284"/>
        </w:tabs>
        <w:ind w:firstLine="0"/>
      </w:pPr>
      <w:r>
        <w:rPr>
          <w:rStyle w:val="a8"/>
        </w:rPr>
        <w:endnoteRef/>
      </w:r>
      <w:r>
        <w:tab/>
        <w:t>Πρβλ άρθρο 48.</w:t>
      </w:r>
    </w:p>
  </w:endnote>
  <w:endnote w:id="31">
    <w:p w:rsidR="00CA0538" w:rsidRDefault="00CA0538">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CA0538" w:rsidRDefault="00CA0538">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CA0538" w:rsidRDefault="00CA0538">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A0538" w:rsidRDefault="00CA0538">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CA0538" w:rsidRDefault="00CA0538">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CA0538" w:rsidRDefault="00CA0538">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CA0538" w:rsidRDefault="00CA0538">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CA0538" w:rsidRDefault="00CA0538">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CA0538" w:rsidRDefault="00CA0538">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CA0538" w:rsidRDefault="00CA0538">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rsidR="00CA0538" w:rsidRDefault="00CA0538">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CA0538" w:rsidRDefault="00CA0538">
      <w:pPr>
        <w:pStyle w:val="af9"/>
        <w:tabs>
          <w:tab w:val="left" w:pos="284"/>
        </w:tabs>
        <w:ind w:firstLine="0"/>
      </w:pPr>
      <w:r>
        <w:rPr>
          <w:rStyle w:val="a8"/>
        </w:rPr>
        <w:endnoteRef/>
      </w:r>
      <w:r>
        <w:tab/>
        <w:t>Διευκρινίστε ποιο στοιχείο αφορά η απάντηση.</w:t>
      </w:r>
    </w:p>
  </w:endnote>
  <w:endnote w:id="43">
    <w:p w:rsidR="00CA0538" w:rsidRDefault="00CA0538">
      <w:pPr>
        <w:pStyle w:val="af9"/>
        <w:tabs>
          <w:tab w:val="left" w:pos="284"/>
        </w:tabs>
        <w:ind w:firstLine="0"/>
      </w:pPr>
      <w:r>
        <w:rPr>
          <w:rStyle w:val="a8"/>
        </w:rPr>
        <w:endnoteRef/>
      </w:r>
      <w:r>
        <w:tab/>
        <w:t>Επαναλάβετε όσες φορές χρειάζεται.</w:t>
      </w:r>
    </w:p>
  </w:endnote>
  <w:endnote w:id="44">
    <w:p w:rsidR="00CA0538" w:rsidRDefault="00CA0538">
      <w:pPr>
        <w:pStyle w:val="af9"/>
        <w:tabs>
          <w:tab w:val="left" w:pos="284"/>
        </w:tabs>
        <w:ind w:firstLine="0"/>
      </w:pPr>
      <w:r>
        <w:rPr>
          <w:rStyle w:val="a8"/>
        </w:rPr>
        <w:endnoteRef/>
      </w:r>
      <w:r>
        <w:tab/>
        <w:t>Επαναλάβετε όσες φορές χρειάζεται.</w:t>
      </w:r>
    </w:p>
  </w:endnote>
  <w:endnote w:id="45">
    <w:p w:rsidR="00CA0538" w:rsidRDefault="00CA0538">
      <w:pPr>
        <w:pStyle w:val="af9"/>
        <w:tabs>
          <w:tab w:val="left" w:pos="284"/>
        </w:tabs>
        <w:ind w:firstLine="0"/>
      </w:pPr>
      <w:r>
        <w:rPr>
          <w:rStyle w:val="a8"/>
        </w:rPr>
        <w:endnoteRef/>
      </w:r>
      <w:r>
        <w:tab/>
        <w:t>Πρβλ και άρθρο 1 ν. 4250/2014</w:t>
      </w:r>
    </w:p>
  </w:endnote>
  <w:endnote w:id="46">
    <w:p w:rsidR="00CA0538" w:rsidRDefault="00CA0538">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Italic">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38" w:rsidRDefault="00F838DB">
    <w:pPr>
      <w:pStyle w:val="af0"/>
      <w:shd w:val="clear" w:color="auto" w:fill="FFFFFF"/>
      <w:jc w:val="center"/>
    </w:pPr>
    <w:r>
      <w:rPr>
        <w:noProof/>
      </w:rPr>
      <w:fldChar w:fldCharType="begin"/>
    </w:r>
    <w:r w:rsidR="00CA0538">
      <w:rPr>
        <w:noProof/>
      </w:rPr>
      <w:instrText xml:space="preserve"> PAGE </w:instrText>
    </w:r>
    <w:r>
      <w:rPr>
        <w:noProof/>
      </w:rPr>
      <w:fldChar w:fldCharType="separate"/>
    </w:r>
    <w:r w:rsidR="00EB7E37">
      <w:rPr>
        <w:noProof/>
      </w:rPr>
      <w:t>21</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38" w:rsidRDefault="00CA05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C67" w:rsidRDefault="00597C67" w:rsidP="008645A2">
      <w:pPr>
        <w:spacing w:after="0" w:line="240" w:lineRule="auto"/>
      </w:pPr>
      <w:r>
        <w:separator/>
      </w:r>
    </w:p>
  </w:footnote>
  <w:footnote w:type="continuationSeparator" w:id="1">
    <w:p w:rsidR="00597C67" w:rsidRDefault="00597C67" w:rsidP="008645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38" w:rsidRDefault="00CA0538">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38" w:rsidRDefault="00CA05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286A82"/>
    <w:rsid w:val="00031D38"/>
    <w:rsid w:val="00043A30"/>
    <w:rsid w:val="00060B5E"/>
    <w:rsid w:val="00070FC4"/>
    <w:rsid w:val="000941B0"/>
    <w:rsid w:val="000D4734"/>
    <w:rsid w:val="0013249A"/>
    <w:rsid w:val="001773CD"/>
    <w:rsid w:val="00195C10"/>
    <w:rsid w:val="002176FF"/>
    <w:rsid w:val="00286A82"/>
    <w:rsid w:val="002B2E89"/>
    <w:rsid w:val="002B3546"/>
    <w:rsid w:val="002C653C"/>
    <w:rsid w:val="002E186B"/>
    <w:rsid w:val="002F065E"/>
    <w:rsid w:val="00321161"/>
    <w:rsid w:val="00323572"/>
    <w:rsid w:val="00334345"/>
    <w:rsid w:val="0035740C"/>
    <w:rsid w:val="003B61B8"/>
    <w:rsid w:val="003C5939"/>
    <w:rsid w:val="003D1444"/>
    <w:rsid w:val="003F0163"/>
    <w:rsid w:val="00421C8C"/>
    <w:rsid w:val="00436E23"/>
    <w:rsid w:val="00442A28"/>
    <w:rsid w:val="004B1488"/>
    <w:rsid w:val="004C1626"/>
    <w:rsid w:val="00507E01"/>
    <w:rsid w:val="00597C67"/>
    <w:rsid w:val="005B0B29"/>
    <w:rsid w:val="005D5096"/>
    <w:rsid w:val="00696334"/>
    <w:rsid w:val="006C0C3A"/>
    <w:rsid w:val="006C0C97"/>
    <w:rsid w:val="006E13F7"/>
    <w:rsid w:val="006F318A"/>
    <w:rsid w:val="00715B60"/>
    <w:rsid w:val="007179B3"/>
    <w:rsid w:val="00791EE1"/>
    <w:rsid w:val="007942DC"/>
    <w:rsid w:val="007D6C08"/>
    <w:rsid w:val="00835161"/>
    <w:rsid w:val="008645A2"/>
    <w:rsid w:val="00891B1D"/>
    <w:rsid w:val="00897949"/>
    <w:rsid w:val="008B0A69"/>
    <w:rsid w:val="008B2BDD"/>
    <w:rsid w:val="008B359D"/>
    <w:rsid w:val="008B6822"/>
    <w:rsid w:val="009072AF"/>
    <w:rsid w:val="0099556A"/>
    <w:rsid w:val="00A14A16"/>
    <w:rsid w:val="00A61F4B"/>
    <w:rsid w:val="00A747E6"/>
    <w:rsid w:val="00A809E3"/>
    <w:rsid w:val="00AF202A"/>
    <w:rsid w:val="00B40C4A"/>
    <w:rsid w:val="00B72FFF"/>
    <w:rsid w:val="00B75811"/>
    <w:rsid w:val="00BA03DB"/>
    <w:rsid w:val="00BA174D"/>
    <w:rsid w:val="00C11063"/>
    <w:rsid w:val="00C337DA"/>
    <w:rsid w:val="00C50A2A"/>
    <w:rsid w:val="00CA0538"/>
    <w:rsid w:val="00D8528F"/>
    <w:rsid w:val="00DF614D"/>
    <w:rsid w:val="00E06FAF"/>
    <w:rsid w:val="00E83B78"/>
    <w:rsid w:val="00E92E30"/>
    <w:rsid w:val="00EB7E37"/>
    <w:rsid w:val="00F027A5"/>
    <w:rsid w:val="00F112AB"/>
    <w:rsid w:val="00F815E8"/>
    <w:rsid w:val="00F838DB"/>
    <w:rsid w:val="00FA1A73"/>
    <w:rsid w:val="00FA334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74D"/>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BA174D"/>
    <w:pPr>
      <w:numPr>
        <w:numId w:val="1"/>
      </w:numPr>
      <w:outlineLvl w:val="0"/>
    </w:pPr>
    <w:rPr>
      <w:b/>
      <w:sz w:val="28"/>
    </w:rPr>
  </w:style>
  <w:style w:type="paragraph" w:styleId="2">
    <w:name w:val="heading 2"/>
    <w:basedOn w:val="a0"/>
    <w:next w:val="a0"/>
    <w:qFormat/>
    <w:rsid w:val="00BA174D"/>
    <w:pPr>
      <w:numPr>
        <w:numId w:val="2"/>
      </w:numPr>
      <w:outlineLvl w:val="1"/>
    </w:pPr>
    <w:rPr>
      <w:b/>
      <w:sz w:val="24"/>
    </w:rPr>
  </w:style>
  <w:style w:type="paragraph" w:styleId="3">
    <w:name w:val="heading 3"/>
    <w:basedOn w:val="a0"/>
    <w:next w:val="a0"/>
    <w:qFormat/>
    <w:rsid w:val="00BA174D"/>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A174D"/>
  </w:style>
  <w:style w:type="character" w:customStyle="1" w:styleId="WW8Num1z1">
    <w:name w:val="WW8Num1z1"/>
    <w:rsid w:val="00BA174D"/>
  </w:style>
  <w:style w:type="character" w:customStyle="1" w:styleId="WW8Num1z2">
    <w:name w:val="WW8Num1z2"/>
    <w:rsid w:val="00BA174D"/>
  </w:style>
  <w:style w:type="character" w:customStyle="1" w:styleId="WW8Num1z3">
    <w:name w:val="WW8Num1z3"/>
    <w:rsid w:val="00BA174D"/>
  </w:style>
  <w:style w:type="character" w:customStyle="1" w:styleId="WW8Num1z4">
    <w:name w:val="WW8Num1z4"/>
    <w:rsid w:val="00BA174D"/>
  </w:style>
  <w:style w:type="character" w:customStyle="1" w:styleId="WW8Num1z5">
    <w:name w:val="WW8Num1z5"/>
    <w:rsid w:val="00BA174D"/>
  </w:style>
  <w:style w:type="character" w:customStyle="1" w:styleId="WW8Num1z6">
    <w:name w:val="WW8Num1z6"/>
    <w:rsid w:val="00BA174D"/>
  </w:style>
  <w:style w:type="character" w:customStyle="1" w:styleId="WW8Num1z7">
    <w:name w:val="WW8Num1z7"/>
    <w:rsid w:val="00BA174D"/>
  </w:style>
  <w:style w:type="character" w:customStyle="1" w:styleId="WW8Num1z8">
    <w:name w:val="WW8Num1z8"/>
    <w:rsid w:val="00BA174D"/>
  </w:style>
  <w:style w:type="character" w:customStyle="1" w:styleId="WW8Num2z0">
    <w:name w:val="WW8Num2z0"/>
    <w:rsid w:val="00BA174D"/>
  </w:style>
  <w:style w:type="character" w:customStyle="1" w:styleId="WW8Num2z1">
    <w:name w:val="WW8Num2z1"/>
    <w:rsid w:val="00BA174D"/>
  </w:style>
  <w:style w:type="character" w:customStyle="1" w:styleId="WW8Num2z2">
    <w:name w:val="WW8Num2z2"/>
    <w:rsid w:val="00BA174D"/>
  </w:style>
  <w:style w:type="character" w:customStyle="1" w:styleId="WW8Num2z3">
    <w:name w:val="WW8Num2z3"/>
    <w:rsid w:val="00BA174D"/>
  </w:style>
  <w:style w:type="character" w:customStyle="1" w:styleId="WW8Num2z4">
    <w:name w:val="WW8Num2z4"/>
    <w:rsid w:val="00BA174D"/>
  </w:style>
  <w:style w:type="character" w:customStyle="1" w:styleId="WW8Num2z5">
    <w:name w:val="WW8Num2z5"/>
    <w:rsid w:val="00BA174D"/>
  </w:style>
  <w:style w:type="character" w:customStyle="1" w:styleId="WW8Num2z6">
    <w:name w:val="WW8Num2z6"/>
    <w:rsid w:val="00BA174D"/>
  </w:style>
  <w:style w:type="character" w:customStyle="1" w:styleId="WW8Num2z7">
    <w:name w:val="WW8Num2z7"/>
    <w:rsid w:val="00BA174D"/>
  </w:style>
  <w:style w:type="character" w:customStyle="1" w:styleId="WW8Num2z8">
    <w:name w:val="WW8Num2z8"/>
    <w:rsid w:val="00BA174D"/>
  </w:style>
  <w:style w:type="character" w:customStyle="1" w:styleId="WW8Num3z0">
    <w:name w:val="WW8Num3z0"/>
    <w:rsid w:val="00BA174D"/>
  </w:style>
  <w:style w:type="character" w:customStyle="1" w:styleId="WW8Num4z0">
    <w:name w:val="WW8Num4z0"/>
    <w:rsid w:val="00BA174D"/>
  </w:style>
  <w:style w:type="character" w:customStyle="1" w:styleId="WW8Num5z0">
    <w:name w:val="WW8Num5z0"/>
    <w:rsid w:val="00BA174D"/>
    <w:rPr>
      <w:rFonts w:ascii="Times New Roman" w:hAnsi="Times New Roman" w:cs="Times New Roman"/>
      <w:sz w:val="22"/>
      <w:szCs w:val="24"/>
    </w:rPr>
  </w:style>
  <w:style w:type="character" w:customStyle="1" w:styleId="WW8Num5z1">
    <w:name w:val="WW8Num5z1"/>
    <w:rsid w:val="00BA174D"/>
  </w:style>
  <w:style w:type="character" w:customStyle="1" w:styleId="WW8Num5z2">
    <w:name w:val="WW8Num5z2"/>
    <w:rsid w:val="00BA174D"/>
  </w:style>
  <w:style w:type="character" w:customStyle="1" w:styleId="WW8Num5z3">
    <w:name w:val="WW8Num5z3"/>
    <w:rsid w:val="00BA174D"/>
  </w:style>
  <w:style w:type="character" w:customStyle="1" w:styleId="WW8Num5z4">
    <w:name w:val="WW8Num5z4"/>
    <w:rsid w:val="00BA174D"/>
  </w:style>
  <w:style w:type="character" w:customStyle="1" w:styleId="WW8Num5z5">
    <w:name w:val="WW8Num5z5"/>
    <w:rsid w:val="00BA174D"/>
  </w:style>
  <w:style w:type="character" w:customStyle="1" w:styleId="WW8Num5z6">
    <w:name w:val="WW8Num5z6"/>
    <w:rsid w:val="00BA174D"/>
  </w:style>
  <w:style w:type="character" w:customStyle="1" w:styleId="WW8Num5z7">
    <w:name w:val="WW8Num5z7"/>
    <w:rsid w:val="00BA174D"/>
  </w:style>
  <w:style w:type="character" w:customStyle="1" w:styleId="WW8Num5z8">
    <w:name w:val="WW8Num5z8"/>
    <w:rsid w:val="00BA174D"/>
  </w:style>
  <w:style w:type="character" w:customStyle="1" w:styleId="WW8Num6z0">
    <w:name w:val="WW8Num6z0"/>
    <w:rsid w:val="00BA174D"/>
    <w:rPr>
      <w:rFonts w:ascii="Times New Roman" w:hAnsi="Times New Roman" w:cs="Times New Roman"/>
    </w:rPr>
  </w:style>
  <w:style w:type="character" w:customStyle="1" w:styleId="WW8Num6z1">
    <w:name w:val="WW8Num6z1"/>
    <w:rsid w:val="00BA174D"/>
  </w:style>
  <w:style w:type="character" w:customStyle="1" w:styleId="WW8Num6z2">
    <w:name w:val="WW8Num6z2"/>
    <w:rsid w:val="00BA174D"/>
  </w:style>
  <w:style w:type="character" w:customStyle="1" w:styleId="WW8Num6z3">
    <w:name w:val="WW8Num6z3"/>
    <w:rsid w:val="00BA174D"/>
  </w:style>
  <w:style w:type="character" w:customStyle="1" w:styleId="WW8Num6z4">
    <w:name w:val="WW8Num6z4"/>
    <w:rsid w:val="00BA174D"/>
  </w:style>
  <w:style w:type="character" w:customStyle="1" w:styleId="WW8Num6z5">
    <w:name w:val="WW8Num6z5"/>
    <w:rsid w:val="00BA174D"/>
  </w:style>
  <w:style w:type="character" w:customStyle="1" w:styleId="WW8Num6z6">
    <w:name w:val="WW8Num6z6"/>
    <w:rsid w:val="00BA174D"/>
  </w:style>
  <w:style w:type="character" w:customStyle="1" w:styleId="WW8Num6z7">
    <w:name w:val="WW8Num6z7"/>
    <w:rsid w:val="00BA174D"/>
  </w:style>
  <w:style w:type="character" w:customStyle="1" w:styleId="WW8Num6z8">
    <w:name w:val="WW8Num6z8"/>
    <w:rsid w:val="00BA174D"/>
  </w:style>
  <w:style w:type="character" w:customStyle="1" w:styleId="WW8Num7z0">
    <w:name w:val="WW8Num7z0"/>
    <w:rsid w:val="00BA174D"/>
  </w:style>
  <w:style w:type="character" w:customStyle="1" w:styleId="WW8Num7z1">
    <w:name w:val="WW8Num7z1"/>
    <w:rsid w:val="00BA174D"/>
  </w:style>
  <w:style w:type="character" w:customStyle="1" w:styleId="WW8Num7z2">
    <w:name w:val="WW8Num7z2"/>
    <w:rsid w:val="00BA174D"/>
  </w:style>
  <w:style w:type="character" w:customStyle="1" w:styleId="WW8Num7z3">
    <w:name w:val="WW8Num7z3"/>
    <w:rsid w:val="00BA174D"/>
  </w:style>
  <w:style w:type="character" w:customStyle="1" w:styleId="WW8Num7z4">
    <w:name w:val="WW8Num7z4"/>
    <w:rsid w:val="00BA174D"/>
  </w:style>
  <w:style w:type="character" w:customStyle="1" w:styleId="WW8Num7z5">
    <w:name w:val="WW8Num7z5"/>
    <w:rsid w:val="00BA174D"/>
  </w:style>
  <w:style w:type="character" w:customStyle="1" w:styleId="WW8Num7z6">
    <w:name w:val="WW8Num7z6"/>
    <w:rsid w:val="00BA174D"/>
  </w:style>
  <w:style w:type="character" w:customStyle="1" w:styleId="WW8Num7z7">
    <w:name w:val="WW8Num7z7"/>
    <w:rsid w:val="00BA174D"/>
  </w:style>
  <w:style w:type="character" w:customStyle="1" w:styleId="WW8Num7z8">
    <w:name w:val="WW8Num7z8"/>
    <w:rsid w:val="00BA174D"/>
  </w:style>
  <w:style w:type="character" w:customStyle="1" w:styleId="WW8Num8z0">
    <w:name w:val="WW8Num8z0"/>
    <w:rsid w:val="00BA174D"/>
    <w:rPr>
      <w:rFonts w:cs="Calibri"/>
      <w:b w:val="0"/>
      <w:bCs w:val="0"/>
      <w:i w:val="0"/>
      <w:iCs w:val="0"/>
      <w:color w:val="000000"/>
      <w:sz w:val="22"/>
      <w:szCs w:val="22"/>
    </w:rPr>
  </w:style>
  <w:style w:type="character" w:customStyle="1" w:styleId="WW8Num8z1">
    <w:name w:val="WW8Num8z1"/>
    <w:rsid w:val="00BA174D"/>
  </w:style>
  <w:style w:type="character" w:customStyle="1" w:styleId="WW8Num8z2">
    <w:name w:val="WW8Num8z2"/>
    <w:rsid w:val="00BA174D"/>
  </w:style>
  <w:style w:type="character" w:customStyle="1" w:styleId="WW8Num8z3">
    <w:name w:val="WW8Num8z3"/>
    <w:rsid w:val="00BA174D"/>
  </w:style>
  <w:style w:type="character" w:customStyle="1" w:styleId="WW8Num8z4">
    <w:name w:val="WW8Num8z4"/>
    <w:rsid w:val="00BA174D"/>
  </w:style>
  <w:style w:type="character" w:customStyle="1" w:styleId="WW8Num8z5">
    <w:name w:val="WW8Num8z5"/>
    <w:rsid w:val="00BA174D"/>
  </w:style>
  <w:style w:type="character" w:customStyle="1" w:styleId="WW8Num8z6">
    <w:name w:val="WW8Num8z6"/>
    <w:rsid w:val="00BA174D"/>
  </w:style>
  <w:style w:type="character" w:customStyle="1" w:styleId="WW8Num8z7">
    <w:name w:val="WW8Num8z7"/>
    <w:rsid w:val="00BA174D"/>
  </w:style>
  <w:style w:type="character" w:customStyle="1" w:styleId="WW8Num8z8">
    <w:name w:val="WW8Num8z8"/>
    <w:rsid w:val="00BA174D"/>
  </w:style>
  <w:style w:type="character" w:customStyle="1" w:styleId="5">
    <w:name w:val="Προεπιλεγμένη γραμματοσειρά5"/>
    <w:rsid w:val="00BA174D"/>
  </w:style>
  <w:style w:type="character" w:customStyle="1" w:styleId="WW8Num4z1">
    <w:name w:val="WW8Num4z1"/>
    <w:rsid w:val="00BA174D"/>
  </w:style>
  <w:style w:type="character" w:customStyle="1" w:styleId="WW8Num4z2">
    <w:name w:val="WW8Num4z2"/>
    <w:rsid w:val="00BA174D"/>
  </w:style>
  <w:style w:type="character" w:customStyle="1" w:styleId="WW8Num4z3">
    <w:name w:val="WW8Num4z3"/>
    <w:rsid w:val="00BA174D"/>
  </w:style>
  <w:style w:type="character" w:customStyle="1" w:styleId="WW8Num4z4">
    <w:name w:val="WW8Num4z4"/>
    <w:rsid w:val="00BA174D"/>
  </w:style>
  <w:style w:type="character" w:customStyle="1" w:styleId="WW8Num4z5">
    <w:name w:val="WW8Num4z5"/>
    <w:rsid w:val="00BA174D"/>
  </w:style>
  <w:style w:type="character" w:customStyle="1" w:styleId="WW8Num4z6">
    <w:name w:val="WW8Num4z6"/>
    <w:rsid w:val="00BA174D"/>
  </w:style>
  <w:style w:type="character" w:customStyle="1" w:styleId="WW8Num4z7">
    <w:name w:val="WW8Num4z7"/>
    <w:rsid w:val="00BA174D"/>
  </w:style>
  <w:style w:type="character" w:customStyle="1" w:styleId="WW8Num4z8">
    <w:name w:val="WW8Num4z8"/>
    <w:rsid w:val="00BA174D"/>
  </w:style>
  <w:style w:type="character" w:customStyle="1" w:styleId="WW8Num9z0">
    <w:name w:val="WW8Num9z0"/>
    <w:rsid w:val="00BA174D"/>
  </w:style>
  <w:style w:type="character" w:customStyle="1" w:styleId="WW8Num9z1">
    <w:name w:val="WW8Num9z1"/>
    <w:rsid w:val="00BA174D"/>
  </w:style>
  <w:style w:type="character" w:customStyle="1" w:styleId="WW8Num9z2">
    <w:name w:val="WW8Num9z2"/>
    <w:rsid w:val="00BA174D"/>
  </w:style>
  <w:style w:type="character" w:customStyle="1" w:styleId="WW8Num9z3">
    <w:name w:val="WW8Num9z3"/>
    <w:rsid w:val="00BA174D"/>
  </w:style>
  <w:style w:type="character" w:customStyle="1" w:styleId="WW8Num9z4">
    <w:name w:val="WW8Num9z4"/>
    <w:rsid w:val="00BA174D"/>
  </w:style>
  <w:style w:type="character" w:customStyle="1" w:styleId="WW8Num9z5">
    <w:name w:val="WW8Num9z5"/>
    <w:rsid w:val="00BA174D"/>
  </w:style>
  <w:style w:type="character" w:customStyle="1" w:styleId="WW8Num9z6">
    <w:name w:val="WW8Num9z6"/>
    <w:rsid w:val="00BA174D"/>
  </w:style>
  <w:style w:type="character" w:customStyle="1" w:styleId="WW8Num9z7">
    <w:name w:val="WW8Num9z7"/>
    <w:rsid w:val="00BA174D"/>
  </w:style>
  <w:style w:type="character" w:customStyle="1" w:styleId="WW8Num9z8">
    <w:name w:val="WW8Num9z8"/>
    <w:rsid w:val="00BA174D"/>
  </w:style>
  <w:style w:type="character" w:customStyle="1" w:styleId="4">
    <w:name w:val="Προεπιλεγμένη γραμματοσειρά4"/>
    <w:rsid w:val="00BA174D"/>
  </w:style>
  <w:style w:type="character" w:customStyle="1" w:styleId="WW8Num10z0">
    <w:name w:val="WW8Num10z0"/>
    <w:rsid w:val="00BA174D"/>
  </w:style>
  <w:style w:type="character" w:customStyle="1" w:styleId="WW8Num10z1">
    <w:name w:val="WW8Num10z1"/>
    <w:rsid w:val="00BA174D"/>
  </w:style>
  <w:style w:type="character" w:customStyle="1" w:styleId="WW8Num10z2">
    <w:name w:val="WW8Num10z2"/>
    <w:rsid w:val="00BA174D"/>
  </w:style>
  <w:style w:type="character" w:customStyle="1" w:styleId="WW8Num10z3">
    <w:name w:val="WW8Num10z3"/>
    <w:rsid w:val="00BA174D"/>
  </w:style>
  <w:style w:type="character" w:customStyle="1" w:styleId="WW8Num10z4">
    <w:name w:val="WW8Num10z4"/>
    <w:rsid w:val="00BA174D"/>
  </w:style>
  <w:style w:type="character" w:customStyle="1" w:styleId="WW8Num10z5">
    <w:name w:val="WW8Num10z5"/>
    <w:rsid w:val="00BA174D"/>
  </w:style>
  <w:style w:type="character" w:customStyle="1" w:styleId="WW8Num10z6">
    <w:name w:val="WW8Num10z6"/>
    <w:rsid w:val="00BA174D"/>
  </w:style>
  <w:style w:type="character" w:customStyle="1" w:styleId="WW8Num10z7">
    <w:name w:val="WW8Num10z7"/>
    <w:rsid w:val="00BA174D"/>
  </w:style>
  <w:style w:type="character" w:customStyle="1" w:styleId="WW8Num10z8">
    <w:name w:val="WW8Num10z8"/>
    <w:rsid w:val="00BA174D"/>
  </w:style>
  <w:style w:type="character" w:customStyle="1" w:styleId="30">
    <w:name w:val="Προεπιλεγμένη γραμματοσειρά3"/>
    <w:rsid w:val="00BA174D"/>
  </w:style>
  <w:style w:type="character" w:customStyle="1" w:styleId="WW8Num3z1">
    <w:name w:val="WW8Num3z1"/>
    <w:rsid w:val="00BA174D"/>
  </w:style>
  <w:style w:type="character" w:customStyle="1" w:styleId="WW8Num3z2">
    <w:name w:val="WW8Num3z2"/>
    <w:rsid w:val="00BA174D"/>
  </w:style>
  <w:style w:type="character" w:customStyle="1" w:styleId="WW8Num3z3">
    <w:name w:val="WW8Num3z3"/>
    <w:rsid w:val="00BA174D"/>
  </w:style>
  <w:style w:type="character" w:customStyle="1" w:styleId="WW8Num3z4">
    <w:name w:val="WW8Num3z4"/>
    <w:rsid w:val="00BA174D"/>
  </w:style>
  <w:style w:type="character" w:customStyle="1" w:styleId="WW8Num3z5">
    <w:name w:val="WW8Num3z5"/>
    <w:rsid w:val="00BA174D"/>
  </w:style>
  <w:style w:type="character" w:customStyle="1" w:styleId="WW8Num3z6">
    <w:name w:val="WW8Num3z6"/>
    <w:rsid w:val="00BA174D"/>
  </w:style>
  <w:style w:type="character" w:customStyle="1" w:styleId="WW8Num3z7">
    <w:name w:val="WW8Num3z7"/>
    <w:rsid w:val="00BA174D"/>
  </w:style>
  <w:style w:type="character" w:customStyle="1" w:styleId="WW8Num3z8">
    <w:name w:val="WW8Num3z8"/>
    <w:rsid w:val="00BA174D"/>
  </w:style>
  <w:style w:type="character" w:customStyle="1" w:styleId="WW8Num11z0">
    <w:name w:val="WW8Num11z0"/>
    <w:rsid w:val="00BA174D"/>
  </w:style>
  <w:style w:type="character" w:customStyle="1" w:styleId="WW8Num11z1">
    <w:name w:val="WW8Num11z1"/>
    <w:rsid w:val="00BA174D"/>
  </w:style>
  <w:style w:type="character" w:customStyle="1" w:styleId="WW8Num11z2">
    <w:name w:val="WW8Num11z2"/>
    <w:rsid w:val="00BA174D"/>
  </w:style>
  <w:style w:type="character" w:customStyle="1" w:styleId="WW8Num11z3">
    <w:name w:val="WW8Num11z3"/>
    <w:rsid w:val="00BA174D"/>
  </w:style>
  <w:style w:type="character" w:customStyle="1" w:styleId="WW8Num11z4">
    <w:name w:val="WW8Num11z4"/>
    <w:rsid w:val="00BA174D"/>
  </w:style>
  <w:style w:type="character" w:customStyle="1" w:styleId="WW8Num11z5">
    <w:name w:val="WW8Num11z5"/>
    <w:rsid w:val="00BA174D"/>
  </w:style>
  <w:style w:type="character" w:customStyle="1" w:styleId="WW8Num11z6">
    <w:name w:val="WW8Num11z6"/>
    <w:rsid w:val="00BA174D"/>
  </w:style>
  <w:style w:type="character" w:customStyle="1" w:styleId="WW8Num11z7">
    <w:name w:val="WW8Num11z7"/>
    <w:rsid w:val="00BA174D"/>
  </w:style>
  <w:style w:type="character" w:customStyle="1" w:styleId="WW8Num11z8">
    <w:name w:val="WW8Num11z8"/>
    <w:rsid w:val="00BA174D"/>
  </w:style>
  <w:style w:type="character" w:customStyle="1" w:styleId="WW8Num12z0">
    <w:name w:val="WW8Num12z0"/>
    <w:rsid w:val="00BA174D"/>
  </w:style>
  <w:style w:type="character" w:customStyle="1" w:styleId="WW8Num12z1">
    <w:name w:val="WW8Num12z1"/>
    <w:rsid w:val="00BA174D"/>
  </w:style>
  <w:style w:type="character" w:customStyle="1" w:styleId="WW8Num12z2">
    <w:name w:val="WW8Num12z2"/>
    <w:rsid w:val="00BA174D"/>
  </w:style>
  <w:style w:type="character" w:customStyle="1" w:styleId="WW8Num12z3">
    <w:name w:val="WW8Num12z3"/>
    <w:rsid w:val="00BA174D"/>
  </w:style>
  <w:style w:type="character" w:customStyle="1" w:styleId="WW8Num12z4">
    <w:name w:val="WW8Num12z4"/>
    <w:rsid w:val="00BA174D"/>
  </w:style>
  <w:style w:type="character" w:customStyle="1" w:styleId="WW8Num12z5">
    <w:name w:val="WW8Num12z5"/>
    <w:rsid w:val="00BA174D"/>
  </w:style>
  <w:style w:type="character" w:customStyle="1" w:styleId="WW8Num12z6">
    <w:name w:val="WW8Num12z6"/>
    <w:rsid w:val="00BA174D"/>
  </w:style>
  <w:style w:type="character" w:customStyle="1" w:styleId="WW8Num12z7">
    <w:name w:val="WW8Num12z7"/>
    <w:rsid w:val="00BA174D"/>
  </w:style>
  <w:style w:type="character" w:customStyle="1" w:styleId="WW8Num12z8">
    <w:name w:val="WW8Num12z8"/>
    <w:rsid w:val="00BA174D"/>
  </w:style>
  <w:style w:type="character" w:customStyle="1" w:styleId="20">
    <w:name w:val="Προεπιλεγμένη γραμματοσειρά2"/>
    <w:rsid w:val="00BA174D"/>
  </w:style>
  <w:style w:type="character" w:customStyle="1" w:styleId="10">
    <w:name w:val="Προεπιλεγμένη γραμματοσειρά1"/>
    <w:rsid w:val="00BA174D"/>
  </w:style>
  <w:style w:type="character" w:customStyle="1" w:styleId="6">
    <w:name w:val="Προεπιλεγμένη γραμματοσειρά6"/>
    <w:rsid w:val="00BA174D"/>
  </w:style>
  <w:style w:type="character" w:styleId="-">
    <w:name w:val="Hyperlink"/>
    <w:rsid w:val="00BA174D"/>
    <w:rPr>
      <w:color w:val="0000FF"/>
      <w:u w:val="single"/>
    </w:rPr>
  </w:style>
  <w:style w:type="character" w:customStyle="1" w:styleId="Char">
    <w:name w:val="Κεφαλίδα Char"/>
    <w:rsid w:val="00BA174D"/>
    <w:rPr>
      <w:rFonts w:ascii="Calibri" w:eastAsia="Times New Roman" w:hAnsi="Calibri" w:cs="Times New Roman"/>
    </w:rPr>
  </w:style>
  <w:style w:type="character" w:customStyle="1" w:styleId="Char1">
    <w:name w:val="Κεφαλίδα Char1"/>
    <w:rsid w:val="00BA174D"/>
    <w:rPr>
      <w:rFonts w:ascii="Calibri" w:eastAsia="Calibri" w:hAnsi="Calibri" w:cs="Times New Roman"/>
    </w:rPr>
  </w:style>
  <w:style w:type="character" w:customStyle="1" w:styleId="Char0">
    <w:name w:val="Κείμενο πλαισίου Char"/>
    <w:rsid w:val="00BA174D"/>
    <w:rPr>
      <w:rFonts w:ascii="Tahoma" w:eastAsia="Times New Roman" w:hAnsi="Tahoma" w:cs="Tahoma"/>
      <w:sz w:val="16"/>
      <w:szCs w:val="16"/>
    </w:rPr>
  </w:style>
  <w:style w:type="character" w:customStyle="1" w:styleId="1Char">
    <w:name w:val="Επικεφαλίδα 1 Char"/>
    <w:rsid w:val="00BA174D"/>
    <w:rPr>
      <w:rFonts w:ascii="Candara" w:eastAsia="Times New Roman" w:hAnsi="Candara" w:cs="Candara"/>
      <w:b/>
      <w:bCs/>
      <w:sz w:val="26"/>
      <w:szCs w:val="22"/>
    </w:rPr>
  </w:style>
  <w:style w:type="character" w:customStyle="1" w:styleId="Char2">
    <w:name w:val="Υποσέλιδο Char"/>
    <w:rsid w:val="00BA174D"/>
    <w:rPr>
      <w:rFonts w:eastAsia="Times New Roman"/>
      <w:sz w:val="22"/>
      <w:szCs w:val="22"/>
    </w:rPr>
  </w:style>
  <w:style w:type="character" w:customStyle="1" w:styleId="2Char">
    <w:name w:val="Επικεφαλίδα 2 Char"/>
    <w:rsid w:val="00BA174D"/>
    <w:rPr>
      <w:rFonts w:ascii="Candara" w:hAnsi="Candara" w:cs="Candara"/>
      <w:b/>
      <w:bCs/>
      <w:color w:val="000000"/>
      <w:sz w:val="24"/>
      <w:szCs w:val="26"/>
    </w:rPr>
  </w:style>
  <w:style w:type="character" w:customStyle="1" w:styleId="3Char">
    <w:name w:val="Επικεφαλίδα 3 Char"/>
    <w:rsid w:val="00BA174D"/>
    <w:rPr>
      <w:rFonts w:ascii="Candara" w:hAnsi="Candara" w:cs="Candara"/>
      <w:b/>
      <w:bCs/>
      <w:i/>
      <w:sz w:val="22"/>
      <w:szCs w:val="22"/>
    </w:rPr>
  </w:style>
  <w:style w:type="character" w:customStyle="1" w:styleId="ListLabel1">
    <w:name w:val="ListLabel 1"/>
    <w:rsid w:val="00BA174D"/>
    <w:rPr>
      <w:rFonts w:cs="Courier New"/>
    </w:rPr>
  </w:style>
  <w:style w:type="character" w:customStyle="1" w:styleId="a4">
    <w:name w:val="Χαρακτήρες αρίθμησης"/>
    <w:rsid w:val="00BA174D"/>
  </w:style>
  <w:style w:type="character" w:customStyle="1" w:styleId="a5">
    <w:name w:val="Χαρακτήρες υποσημείωσης"/>
    <w:rsid w:val="00BA174D"/>
  </w:style>
  <w:style w:type="character" w:customStyle="1" w:styleId="11">
    <w:name w:val="Παραπομπή υποσημείωσης1"/>
    <w:rsid w:val="00BA174D"/>
    <w:rPr>
      <w:vertAlign w:val="superscript"/>
    </w:rPr>
  </w:style>
  <w:style w:type="character" w:customStyle="1" w:styleId="a6">
    <w:name w:val="Κουκκίδες"/>
    <w:rsid w:val="00BA174D"/>
    <w:rPr>
      <w:rFonts w:ascii="OpenSymbol" w:eastAsia="OpenSymbol" w:hAnsi="OpenSymbol" w:cs="OpenSymbol"/>
    </w:rPr>
  </w:style>
  <w:style w:type="character" w:customStyle="1" w:styleId="WW8Num20z0">
    <w:name w:val="WW8Num20z0"/>
    <w:rsid w:val="00BA174D"/>
    <w:rPr>
      <w:rFonts w:ascii="Times New Roman" w:hAnsi="Times New Roman" w:cs="Times New Roman"/>
      <w:sz w:val="22"/>
      <w:szCs w:val="24"/>
    </w:rPr>
  </w:style>
  <w:style w:type="character" w:customStyle="1" w:styleId="WW8Num20z1">
    <w:name w:val="WW8Num20z1"/>
    <w:rsid w:val="00BA174D"/>
  </w:style>
  <w:style w:type="character" w:customStyle="1" w:styleId="WW8Num20z2">
    <w:name w:val="WW8Num20z2"/>
    <w:rsid w:val="00BA174D"/>
  </w:style>
  <w:style w:type="character" w:customStyle="1" w:styleId="WW8Num20z3">
    <w:name w:val="WW8Num20z3"/>
    <w:rsid w:val="00BA174D"/>
  </w:style>
  <w:style w:type="character" w:customStyle="1" w:styleId="WW8Num20z4">
    <w:name w:val="WW8Num20z4"/>
    <w:rsid w:val="00BA174D"/>
  </w:style>
  <w:style w:type="character" w:customStyle="1" w:styleId="WW8Num20z5">
    <w:name w:val="WW8Num20z5"/>
    <w:rsid w:val="00BA174D"/>
  </w:style>
  <w:style w:type="character" w:customStyle="1" w:styleId="WW8Num20z6">
    <w:name w:val="WW8Num20z6"/>
    <w:rsid w:val="00BA174D"/>
  </w:style>
  <w:style w:type="character" w:customStyle="1" w:styleId="WW8Num20z7">
    <w:name w:val="WW8Num20z7"/>
    <w:rsid w:val="00BA174D"/>
  </w:style>
  <w:style w:type="character" w:customStyle="1" w:styleId="WW8Num20z8">
    <w:name w:val="WW8Num20z8"/>
    <w:rsid w:val="00BA174D"/>
  </w:style>
  <w:style w:type="character" w:customStyle="1" w:styleId="WW8Num21z0">
    <w:name w:val="WW8Num21z0"/>
    <w:rsid w:val="00BA174D"/>
    <w:rPr>
      <w:rFonts w:ascii="Times New Roman" w:hAnsi="Times New Roman" w:cs="Times New Roman"/>
    </w:rPr>
  </w:style>
  <w:style w:type="character" w:customStyle="1" w:styleId="WW8Num21z1">
    <w:name w:val="WW8Num21z1"/>
    <w:rsid w:val="00BA174D"/>
  </w:style>
  <w:style w:type="character" w:customStyle="1" w:styleId="WW8Num21z2">
    <w:name w:val="WW8Num21z2"/>
    <w:rsid w:val="00BA174D"/>
  </w:style>
  <w:style w:type="character" w:customStyle="1" w:styleId="WW8Num21z3">
    <w:name w:val="WW8Num21z3"/>
    <w:rsid w:val="00BA174D"/>
  </w:style>
  <w:style w:type="character" w:customStyle="1" w:styleId="WW8Num21z4">
    <w:name w:val="WW8Num21z4"/>
    <w:rsid w:val="00BA174D"/>
  </w:style>
  <w:style w:type="character" w:customStyle="1" w:styleId="WW8Num21z5">
    <w:name w:val="WW8Num21z5"/>
    <w:rsid w:val="00BA174D"/>
  </w:style>
  <w:style w:type="character" w:customStyle="1" w:styleId="WW8Num21z6">
    <w:name w:val="WW8Num21z6"/>
    <w:rsid w:val="00BA174D"/>
  </w:style>
  <w:style w:type="character" w:customStyle="1" w:styleId="WW8Num21z7">
    <w:name w:val="WW8Num21z7"/>
    <w:rsid w:val="00BA174D"/>
  </w:style>
  <w:style w:type="character" w:customStyle="1" w:styleId="WW8Num21z8">
    <w:name w:val="WW8Num21z8"/>
    <w:rsid w:val="00BA174D"/>
  </w:style>
  <w:style w:type="character" w:customStyle="1" w:styleId="WW8Num23z0">
    <w:name w:val="WW8Num23z0"/>
    <w:rsid w:val="00BA174D"/>
  </w:style>
  <w:style w:type="character" w:customStyle="1" w:styleId="WW8Num23z1">
    <w:name w:val="WW8Num23z1"/>
    <w:rsid w:val="00BA174D"/>
  </w:style>
  <w:style w:type="character" w:customStyle="1" w:styleId="WW8Num23z2">
    <w:name w:val="WW8Num23z2"/>
    <w:rsid w:val="00BA174D"/>
  </w:style>
  <w:style w:type="character" w:customStyle="1" w:styleId="WW8Num23z3">
    <w:name w:val="WW8Num23z3"/>
    <w:rsid w:val="00BA174D"/>
  </w:style>
  <w:style w:type="character" w:customStyle="1" w:styleId="WW8Num23z4">
    <w:name w:val="WW8Num23z4"/>
    <w:rsid w:val="00BA174D"/>
  </w:style>
  <w:style w:type="character" w:customStyle="1" w:styleId="WW8Num23z5">
    <w:name w:val="WW8Num23z5"/>
    <w:rsid w:val="00BA174D"/>
  </w:style>
  <w:style w:type="character" w:customStyle="1" w:styleId="WW8Num23z6">
    <w:name w:val="WW8Num23z6"/>
    <w:rsid w:val="00BA174D"/>
  </w:style>
  <w:style w:type="character" w:customStyle="1" w:styleId="WW8Num23z7">
    <w:name w:val="WW8Num23z7"/>
    <w:rsid w:val="00BA174D"/>
  </w:style>
  <w:style w:type="character" w:customStyle="1" w:styleId="WW8Num23z8">
    <w:name w:val="WW8Num23z8"/>
    <w:rsid w:val="00BA174D"/>
  </w:style>
  <w:style w:type="character" w:customStyle="1" w:styleId="a7">
    <w:name w:val="Σύμβολο υποσημείωσης"/>
    <w:rsid w:val="00BA174D"/>
    <w:rPr>
      <w:vertAlign w:val="superscript"/>
    </w:rPr>
  </w:style>
  <w:style w:type="character" w:customStyle="1" w:styleId="DeltaViewInsertion">
    <w:name w:val="DeltaView Insertion"/>
    <w:rsid w:val="00BA174D"/>
    <w:rPr>
      <w:b/>
      <w:i/>
      <w:spacing w:val="0"/>
      <w:lang w:val="el-GR"/>
    </w:rPr>
  </w:style>
  <w:style w:type="character" w:customStyle="1" w:styleId="NormalBoldChar">
    <w:name w:val="NormalBold Char"/>
    <w:rsid w:val="00BA174D"/>
    <w:rPr>
      <w:rFonts w:ascii="Times New Roman" w:eastAsia="Times New Roman" w:hAnsi="Times New Roman" w:cs="Times New Roman"/>
      <w:b/>
      <w:sz w:val="24"/>
      <w:lang w:val="el-GR"/>
    </w:rPr>
  </w:style>
  <w:style w:type="character" w:customStyle="1" w:styleId="a8">
    <w:name w:val="Χαρακτήρες σημείωσης τέλους"/>
    <w:rsid w:val="00BA174D"/>
    <w:rPr>
      <w:vertAlign w:val="superscript"/>
    </w:rPr>
  </w:style>
  <w:style w:type="character" w:customStyle="1" w:styleId="WW-">
    <w:name w:val="WW-Χαρακτήρες σημείωσης τέλους"/>
    <w:rsid w:val="00BA174D"/>
  </w:style>
  <w:style w:type="character" w:customStyle="1" w:styleId="12">
    <w:name w:val="Παραπομπή σημείωσης τέλους1"/>
    <w:rsid w:val="00BA174D"/>
    <w:rPr>
      <w:vertAlign w:val="superscript"/>
    </w:rPr>
  </w:style>
  <w:style w:type="character" w:customStyle="1" w:styleId="Char3">
    <w:name w:val="Κείμενο σημείωσης τέλους Char"/>
    <w:rsid w:val="00BA174D"/>
    <w:rPr>
      <w:rFonts w:ascii="Calibri" w:hAnsi="Calibri" w:cs="Calibri"/>
      <w:kern w:val="1"/>
      <w:lang w:eastAsia="zh-CN"/>
    </w:rPr>
  </w:style>
  <w:style w:type="character" w:styleId="a9">
    <w:name w:val="endnote reference"/>
    <w:rsid w:val="00BA174D"/>
    <w:rPr>
      <w:vertAlign w:val="superscript"/>
    </w:rPr>
  </w:style>
  <w:style w:type="character" w:styleId="aa">
    <w:name w:val="footnote reference"/>
    <w:rsid w:val="00BA174D"/>
    <w:rPr>
      <w:vertAlign w:val="superscript"/>
    </w:rPr>
  </w:style>
  <w:style w:type="paragraph" w:customStyle="1" w:styleId="ab">
    <w:name w:val="Επικεφαλίδα"/>
    <w:basedOn w:val="a"/>
    <w:next w:val="a0"/>
    <w:rsid w:val="00BA174D"/>
    <w:pPr>
      <w:keepNext/>
      <w:spacing w:before="240" w:after="120"/>
    </w:pPr>
    <w:rPr>
      <w:rFonts w:ascii="Arial" w:eastAsia="Microsoft YaHei" w:hAnsi="Arial" w:cs="Mangal"/>
      <w:sz w:val="28"/>
      <w:szCs w:val="28"/>
    </w:rPr>
  </w:style>
  <w:style w:type="paragraph" w:styleId="a0">
    <w:name w:val="Body Text"/>
    <w:basedOn w:val="a"/>
    <w:rsid w:val="00BA174D"/>
    <w:pPr>
      <w:spacing w:after="120"/>
    </w:pPr>
  </w:style>
  <w:style w:type="paragraph" w:styleId="ac">
    <w:name w:val="List"/>
    <w:basedOn w:val="a0"/>
    <w:rsid w:val="00BA174D"/>
    <w:rPr>
      <w:rFonts w:cs="Mangal"/>
    </w:rPr>
  </w:style>
  <w:style w:type="paragraph" w:styleId="ad">
    <w:name w:val="caption"/>
    <w:basedOn w:val="a"/>
    <w:qFormat/>
    <w:rsid w:val="00BA174D"/>
    <w:pPr>
      <w:suppressLineNumbers/>
      <w:spacing w:before="120" w:after="120"/>
    </w:pPr>
    <w:rPr>
      <w:rFonts w:ascii="Times New Roman" w:hAnsi="Times New Roman" w:cs="Mangal"/>
      <w:i/>
      <w:iCs/>
      <w:sz w:val="24"/>
      <w:szCs w:val="24"/>
    </w:rPr>
  </w:style>
  <w:style w:type="paragraph" w:customStyle="1" w:styleId="ae">
    <w:name w:val="Ευρετήριο"/>
    <w:basedOn w:val="a"/>
    <w:rsid w:val="00BA174D"/>
    <w:pPr>
      <w:suppressLineNumbers/>
    </w:pPr>
    <w:rPr>
      <w:rFonts w:cs="Mangal"/>
    </w:rPr>
  </w:style>
  <w:style w:type="paragraph" w:customStyle="1" w:styleId="50">
    <w:name w:val="Λεζάντα5"/>
    <w:basedOn w:val="a"/>
    <w:rsid w:val="00BA174D"/>
    <w:pPr>
      <w:suppressLineNumbers/>
      <w:spacing w:before="120" w:after="120"/>
    </w:pPr>
    <w:rPr>
      <w:rFonts w:cs="Mangal"/>
      <w:i/>
      <w:iCs/>
      <w:sz w:val="24"/>
      <w:szCs w:val="24"/>
    </w:rPr>
  </w:style>
  <w:style w:type="paragraph" w:customStyle="1" w:styleId="40">
    <w:name w:val="Λεζάντα4"/>
    <w:basedOn w:val="a"/>
    <w:rsid w:val="00BA174D"/>
    <w:pPr>
      <w:suppressLineNumbers/>
      <w:spacing w:before="120" w:after="120"/>
    </w:pPr>
    <w:rPr>
      <w:rFonts w:cs="Mangal"/>
      <w:i/>
      <w:iCs/>
      <w:sz w:val="24"/>
      <w:szCs w:val="24"/>
    </w:rPr>
  </w:style>
  <w:style w:type="paragraph" w:customStyle="1" w:styleId="31">
    <w:name w:val="Λεζάντα3"/>
    <w:basedOn w:val="a"/>
    <w:rsid w:val="00BA174D"/>
    <w:pPr>
      <w:suppressLineNumbers/>
      <w:spacing w:before="120" w:after="120"/>
    </w:pPr>
    <w:rPr>
      <w:rFonts w:cs="Mangal"/>
      <w:i/>
      <w:iCs/>
      <w:sz w:val="24"/>
      <w:szCs w:val="24"/>
    </w:rPr>
  </w:style>
  <w:style w:type="paragraph" w:customStyle="1" w:styleId="21">
    <w:name w:val="Λεζάντα2"/>
    <w:basedOn w:val="a"/>
    <w:rsid w:val="00BA174D"/>
    <w:pPr>
      <w:suppressLineNumbers/>
      <w:spacing w:before="120" w:after="120"/>
    </w:pPr>
    <w:rPr>
      <w:rFonts w:cs="Mangal"/>
      <w:i/>
      <w:iCs/>
      <w:sz w:val="24"/>
      <w:szCs w:val="24"/>
    </w:rPr>
  </w:style>
  <w:style w:type="paragraph" w:customStyle="1" w:styleId="13">
    <w:name w:val="Λεζάντα1"/>
    <w:basedOn w:val="a"/>
    <w:rsid w:val="00BA174D"/>
    <w:pPr>
      <w:suppressLineNumbers/>
      <w:spacing w:before="120" w:after="120"/>
    </w:pPr>
    <w:rPr>
      <w:rFonts w:cs="Mangal"/>
      <w:i/>
      <w:iCs/>
      <w:sz w:val="24"/>
      <w:szCs w:val="24"/>
    </w:rPr>
  </w:style>
  <w:style w:type="paragraph" w:styleId="af">
    <w:name w:val="header"/>
    <w:basedOn w:val="a"/>
    <w:rsid w:val="00BA174D"/>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BA174D"/>
    <w:pPr>
      <w:spacing w:after="0" w:line="100" w:lineRule="atLeast"/>
      <w:ind w:left="-568" w:right="-355" w:firstLine="284"/>
    </w:pPr>
    <w:rPr>
      <w:rFonts w:ascii="Arial" w:hAnsi="Arial" w:cs="Arial"/>
      <w:b/>
      <w:sz w:val="24"/>
      <w:szCs w:val="20"/>
    </w:rPr>
  </w:style>
  <w:style w:type="paragraph" w:customStyle="1" w:styleId="15">
    <w:name w:val="Χωρίς διάστιχο1"/>
    <w:rsid w:val="00BA174D"/>
    <w:pPr>
      <w:suppressAutoHyphens/>
    </w:pPr>
    <w:rPr>
      <w:rFonts w:ascii="Calibri" w:eastAsia="Arial" w:hAnsi="Calibri" w:cs="Calibri"/>
      <w:kern w:val="1"/>
      <w:sz w:val="22"/>
      <w:szCs w:val="22"/>
      <w:lang w:eastAsia="zh-CN"/>
    </w:rPr>
  </w:style>
  <w:style w:type="paragraph" w:customStyle="1" w:styleId="GRHelvA">
    <w:name w:val="GR Helv Aπλό"/>
    <w:basedOn w:val="a"/>
    <w:rsid w:val="00BA174D"/>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BA174D"/>
    <w:pPr>
      <w:spacing w:after="0" w:line="100" w:lineRule="atLeast"/>
    </w:pPr>
    <w:rPr>
      <w:rFonts w:ascii="Tahoma" w:hAnsi="Tahoma" w:cs="Tahoma"/>
      <w:sz w:val="16"/>
      <w:szCs w:val="16"/>
    </w:rPr>
  </w:style>
  <w:style w:type="paragraph" w:customStyle="1" w:styleId="17">
    <w:name w:val="Παράγραφος λίστας1"/>
    <w:basedOn w:val="a"/>
    <w:rsid w:val="00BA174D"/>
    <w:pPr>
      <w:spacing w:after="0"/>
      <w:ind w:left="720" w:firstLine="0"/>
      <w:jc w:val="left"/>
    </w:pPr>
    <w:rPr>
      <w:rFonts w:eastAsia="Calibri"/>
    </w:rPr>
  </w:style>
  <w:style w:type="paragraph" w:styleId="af0">
    <w:name w:val="footer"/>
    <w:basedOn w:val="a"/>
    <w:rsid w:val="00BA174D"/>
    <w:pPr>
      <w:suppressLineNumbers/>
      <w:tabs>
        <w:tab w:val="center" w:pos="4153"/>
        <w:tab w:val="right" w:pos="8306"/>
      </w:tabs>
      <w:spacing w:after="0" w:line="100" w:lineRule="atLeast"/>
    </w:pPr>
    <w:rPr>
      <w:sz w:val="16"/>
    </w:rPr>
  </w:style>
  <w:style w:type="paragraph" w:customStyle="1" w:styleId="Web1">
    <w:name w:val="Κανονικό (Web)1"/>
    <w:basedOn w:val="a"/>
    <w:rsid w:val="00BA174D"/>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BA174D"/>
    <w:pPr>
      <w:suppressLineNumbers/>
    </w:pPr>
  </w:style>
  <w:style w:type="paragraph" w:customStyle="1" w:styleId="af2">
    <w:name w:val="Επικεφαλίδα πίνακα"/>
    <w:basedOn w:val="af1"/>
    <w:rsid w:val="00BA174D"/>
    <w:pPr>
      <w:jc w:val="center"/>
    </w:pPr>
    <w:rPr>
      <w:b/>
      <w:bCs/>
    </w:rPr>
  </w:style>
  <w:style w:type="paragraph" w:styleId="af3">
    <w:name w:val="footnote text"/>
    <w:basedOn w:val="a"/>
    <w:rsid w:val="00BA174D"/>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BA174D"/>
    <w:pPr>
      <w:widowControl w:val="0"/>
      <w:suppressAutoHyphens/>
    </w:pPr>
    <w:rPr>
      <w:rFonts w:eastAsia="SimSun" w:cs="Mangal"/>
      <w:sz w:val="24"/>
      <w:szCs w:val="24"/>
      <w:lang w:eastAsia="zh-CN" w:bidi="hi-IN"/>
    </w:rPr>
  </w:style>
  <w:style w:type="paragraph" w:customStyle="1" w:styleId="af4">
    <w:name w:val="Παραθέσεις"/>
    <w:basedOn w:val="a"/>
    <w:rsid w:val="00BA174D"/>
  </w:style>
  <w:style w:type="paragraph" w:styleId="af5">
    <w:name w:val="Title"/>
    <w:basedOn w:val="ab"/>
    <w:next w:val="a0"/>
    <w:qFormat/>
    <w:rsid w:val="00BA174D"/>
  </w:style>
  <w:style w:type="paragraph" w:styleId="af6">
    <w:name w:val="Subtitle"/>
    <w:basedOn w:val="ab"/>
    <w:next w:val="a0"/>
    <w:qFormat/>
    <w:rsid w:val="00BA174D"/>
  </w:style>
  <w:style w:type="paragraph" w:customStyle="1" w:styleId="af7">
    <w:name w:val="Προμορφοποιημένο κείμενο"/>
    <w:basedOn w:val="a"/>
    <w:rsid w:val="00BA174D"/>
  </w:style>
  <w:style w:type="paragraph" w:customStyle="1" w:styleId="af8">
    <w:name w:val="Οριζόντια γραμμή"/>
    <w:basedOn w:val="a"/>
    <w:next w:val="a0"/>
    <w:rsid w:val="00BA174D"/>
  </w:style>
  <w:style w:type="paragraph" w:customStyle="1" w:styleId="Pagedecouverture">
    <w:name w:val="Page de couverture"/>
    <w:basedOn w:val="a"/>
    <w:next w:val="a"/>
    <w:rsid w:val="00BA174D"/>
    <w:pPr>
      <w:spacing w:after="0"/>
    </w:pPr>
  </w:style>
  <w:style w:type="paragraph" w:customStyle="1" w:styleId="PartTitle">
    <w:name w:val="PartTitle"/>
    <w:basedOn w:val="a"/>
    <w:next w:val="ChapterTitle"/>
    <w:rsid w:val="00BA174D"/>
    <w:pPr>
      <w:keepNext/>
      <w:pageBreakBefore/>
      <w:spacing w:before="120" w:after="360"/>
      <w:jc w:val="center"/>
    </w:pPr>
    <w:rPr>
      <w:b/>
      <w:sz w:val="36"/>
    </w:rPr>
  </w:style>
  <w:style w:type="paragraph" w:customStyle="1" w:styleId="ChapterTitle">
    <w:name w:val="ChapterTitle"/>
    <w:basedOn w:val="a"/>
    <w:next w:val="a"/>
    <w:rsid w:val="00BA174D"/>
    <w:pPr>
      <w:keepNext/>
      <w:spacing w:before="120" w:after="360"/>
      <w:ind w:firstLine="0"/>
      <w:jc w:val="center"/>
    </w:pPr>
    <w:rPr>
      <w:b/>
    </w:rPr>
  </w:style>
  <w:style w:type="paragraph" w:customStyle="1" w:styleId="Titrearticle">
    <w:name w:val="Titre article"/>
    <w:basedOn w:val="a"/>
    <w:next w:val="a"/>
    <w:rsid w:val="00BA174D"/>
    <w:pPr>
      <w:keepNext/>
      <w:spacing w:before="360" w:after="120"/>
      <w:jc w:val="center"/>
    </w:pPr>
    <w:rPr>
      <w:i/>
    </w:rPr>
  </w:style>
  <w:style w:type="paragraph" w:customStyle="1" w:styleId="Point0">
    <w:name w:val="Point 0"/>
    <w:basedOn w:val="a"/>
    <w:rsid w:val="00BA174D"/>
    <w:pPr>
      <w:ind w:left="850" w:hanging="850"/>
    </w:pPr>
  </w:style>
  <w:style w:type="paragraph" w:customStyle="1" w:styleId="Tiret0">
    <w:name w:val="Tiret 0"/>
    <w:basedOn w:val="Point0"/>
    <w:rsid w:val="00BA174D"/>
    <w:pPr>
      <w:numPr>
        <w:numId w:val="4"/>
      </w:numPr>
    </w:pPr>
  </w:style>
  <w:style w:type="paragraph" w:customStyle="1" w:styleId="Point1">
    <w:name w:val="Point 1"/>
    <w:basedOn w:val="a"/>
    <w:rsid w:val="00BA174D"/>
    <w:pPr>
      <w:ind w:left="1417" w:hanging="567"/>
    </w:pPr>
  </w:style>
  <w:style w:type="paragraph" w:customStyle="1" w:styleId="Tiret1">
    <w:name w:val="Tiret 1"/>
    <w:basedOn w:val="Point1"/>
    <w:rsid w:val="00BA174D"/>
    <w:pPr>
      <w:numPr>
        <w:numId w:val="5"/>
      </w:numPr>
    </w:pPr>
  </w:style>
  <w:style w:type="paragraph" w:customStyle="1" w:styleId="SectionTitle">
    <w:name w:val="SectionTitle"/>
    <w:basedOn w:val="a"/>
    <w:next w:val="1"/>
    <w:rsid w:val="00BA174D"/>
    <w:pPr>
      <w:keepNext/>
      <w:spacing w:before="120" w:after="360"/>
      <w:jc w:val="center"/>
    </w:pPr>
    <w:rPr>
      <w:b/>
      <w:smallCaps/>
      <w:sz w:val="28"/>
    </w:rPr>
  </w:style>
  <w:style w:type="paragraph" w:customStyle="1" w:styleId="Text1">
    <w:name w:val="Text 1"/>
    <w:basedOn w:val="a"/>
    <w:rsid w:val="00BA174D"/>
    <w:pPr>
      <w:ind w:left="850" w:firstLine="0"/>
    </w:pPr>
  </w:style>
  <w:style w:type="paragraph" w:customStyle="1" w:styleId="NumPar1">
    <w:name w:val="NumPar 1"/>
    <w:basedOn w:val="a"/>
    <w:next w:val="Text1"/>
    <w:rsid w:val="00BA174D"/>
    <w:pPr>
      <w:numPr>
        <w:numId w:val="6"/>
      </w:numPr>
    </w:pPr>
  </w:style>
  <w:style w:type="paragraph" w:customStyle="1" w:styleId="NormalLeft">
    <w:name w:val="Normal Left"/>
    <w:basedOn w:val="a"/>
    <w:rsid w:val="00BA174D"/>
    <w:pPr>
      <w:jc w:val="left"/>
    </w:pPr>
  </w:style>
  <w:style w:type="paragraph" w:styleId="af9">
    <w:name w:val="endnote text"/>
    <w:basedOn w:val="a"/>
    <w:rsid w:val="00BA174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4565</Words>
  <Characters>24653</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Microsoft</Company>
  <LinksUpToDate>false</LinksUpToDate>
  <CharactersWithSpaces>29160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Ευανθία  Σαβίδη</dc:creator>
  <cp:lastModifiedBy>Stamatis</cp:lastModifiedBy>
  <cp:revision>2</cp:revision>
  <cp:lastPrinted>2016-10-26T09:40:00Z</cp:lastPrinted>
  <dcterms:created xsi:type="dcterms:W3CDTF">2019-02-22T12:15:00Z</dcterms:created>
  <dcterms:modified xsi:type="dcterms:W3CDTF">2019-02-22T12:15:00Z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